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D7DC" w14:textId="77777777" w:rsidR="00BE0AEC" w:rsidRPr="00F97F4C" w:rsidRDefault="00BE0AEC" w:rsidP="00EB3F05">
      <w:pPr>
        <w:spacing w:after="240" w:line="300" w:lineRule="auto"/>
        <w:ind w:right="-284"/>
        <w:rPr>
          <w:rFonts w:ascii="Arial" w:hAnsi="Arial" w:cs="Arial"/>
        </w:rPr>
      </w:pPr>
      <w:r w:rsidRPr="00F97F4C">
        <w:rPr>
          <w:rFonts w:ascii="Arial" w:hAnsi="Arial" w:cs="Arial"/>
          <w:b/>
          <w:bCs/>
        </w:rPr>
        <w:t>ZGŁOSZENIE KRAJOWEJ OFERTY PRACY</w:t>
      </w:r>
    </w:p>
    <w:p w14:paraId="4372F5AD" w14:textId="6A48FF9F" w:rsidR="00BE0AEC" w:rsidRPr="00F97F4C" w:rsidRDefault="00BE0AEC" w:rsidP="00EB3F05">
      <w:pPr>
        <w:spacing w:after="0" w:line="300" w:lineRule="auto"/>
        <w:ind w:right="-284"/>
        <w:rPr>
          <w:rFonts w:ascii="Arial" w:hAnsi="Arial" w:cs="Arial"/>
          <w:b/>
          <w:bCs/>
        </w:rPr>
      </w:pPr>
      <w:r w:rsidRPr="00F97F4C">
        <w:rPr>
          <w:rFonts w:ascii="Arial" w:hAnsi="Arial" w:cs="Arial"/>
        </w:rPr>
        <w:t>Oferta pracy</w:t>
      </w:r>
      <w:r w:rsidR="00EB3F05">
        <w:rPr>
          <w:rFonts w:ascii="Arial" w:hAnsi="Arial" w:cs="Arial"/>
        </w:rPr>
        <w:t xml:space="preserve"> </w:t>
      </w:r>
      <w:r w:rsidR="007304BF" w:rsidRPr="00F97F4C">
        <w:rPr>
          <w:rFonts w:ascii="Arial" w:hAnsi="Arial" w:cs="Arial"/>
        </w:rPr>
        <w:t>(</w:t>
      </w:r>
      <w:r w:rsidR="00052C4B" w:rsidRPr="00F97F4C">
        <w:rPr>
          <w:rFonts w:ascii="Arial" w:hAnsi="Arial" w:cs="Arial"/>
        </w:rPr>
        <w:t xml:space="preserve">właściwe </w:t>
      </w:r>
      <w:r w:rsidR="00EB3F05">
        <w:rPr>
          <w:rFonts w:ascii="Arial" w:hAnsi="Arial" w:cs="Arial"/>
        </w:rPr>
        <w:t>podkreślić</w:t>
      </w:r>
      <w:r w:rsidR="007304BF" w:rsidRPr="00F97F4C">
        <w:rPr>
          <w:rFonts w:ascii="Arial" w:hAnsi="Arial" w:cs="Arial"/>
        </w:rPr>
        <w:t>):</w:t>
      </w:r>
    </w:p>
    <w:p w14:paraId="799DDF35" w14:textId="416664E6" w:rsidR="007304BF" w:rsidRPr="00F97F4C" w:rsidRDefault="00FA77B3" w:rsidP="00EB3F05">
      <w:pPr>
        <w:pStyle w:val="Akapitzlist"/>
        <w:numPr>
          <w:ilvl w:val="0"/>
          <w:numId w:val="13"/>
        </w:numPr>
        <w:spacing w:after="0" w:line="300" w:lineRule="auto"/>
        <w:ind w:left="426" w:right="-284" w:hanging="426"/>
        <w:rPr>
          <w:rFonts w:ascii="Arial" w:hAnsi="Arial" w:cs="Arial"/>
          <w:b/>
          <w:bCs/>
        </w:rPr>
      </w:pPr>
      <w:r w:rsidRPr="00F97F4C">
        <w:rPr>
          <w:rFonts w:ascii="Arial" w:hAnsi="Arial" w:cs="Arial"/>
          <w:b/>
          <w:bCs/>
        </w:rPr>
        <w:t>o</w:t>
      </w:r>
      <w:r w:rsidR="00BE0AEC" w:rsidRPr="00F97F4C">
        <w:rPr>
          <w:rFonts w:ascii="Arial" w:hAnsi="Arial" w:cs="Arial"/>
          <w:b/>
          <w:bCs/>
        </w:rPr>
        <w:t>twart</w:t>
      </w:r>
      <w:r w:rsidR="001F788F" w:rsidRPr="00F97F4C">
        <w:rPr>
          <w:rFonts w:ascii="Arial" w:hAnsi="Arial" w:cs="Arial"/>
          <w:b/>
          <w:bCs/>
        </w:rPr>
        <w:t>a</w:t>
      </w:r>
      <w:r w:rsidRPr="00F97F4C">
        <w:rPr>
          <w:rFonts w:ascii="Arial" w:hAnsi="Arial" w:cs="Arial"/>
          <w:b/>
          <w:bCs/>
        </w:rPr>
        <w:t xml:space="preserve"> [zawiera dane umożliwiające identyfikację pracodawcy krajowego]</w:t>
      </w:r>
    </w:p>
    <w:p w14:paraId="2C47D746" w14:textId="16082B99" w:rsidR="00BE0AEC" w:rsidRPr="00F97F4C" w:rsidRDefault="00A876A6" w:rsidP="00EB3F05">
      <w:pPr>
        <w:pStyle w:val="Akapitzlist"/>
        <w:numPr>
          <w:ilvl w:val="0"/>
          <w:numId w:val="13"/>
        </w:numPr>
        <w:spacing w:after="0" w:line="300" w:lineRule="auto"/>
        <w:ind w:left="426" w:right="-284" w:hanging="426"/>
        <w:rPr>
          <w:rFonts w:ascii="Arial" w:hAnsi="Arial" w:cs="Arial"/>
          <w:b/>
          <w:bCs/>
        </w:rPr>
      </w:pPr>
      <w:r w:rsidRPr="00F97F4C">
        <w:rPr>
          <w:rFonts w:ascii="Arial" w:hAnsi="Arial" w:cs="Arial"/>
          <w:b/>
          <w:bCs/>
        </w:rPr>
        <w:t>z</w:t>
      </w:r>
      <w:r w:rsidR="00BE0AEC" w:rsidRPr="00F97F4C">
        <w:rPr>
          <w:rFonts w:ascii="Arial" w:hAnsi="Arial" w:cs="Arial"/>
          <w:b/>
          <w:bCs/>
        </w:rPr>
        <w:t>amknięt</w:t>
      </w:r>
      <w:r w:rsidR="001F788F" w:rsidRPr="00F97F4C">
        <w:rPr>
          <w:rFonts w:ascii="Arial" w:hAnsi="Arial" w:cs="Arial"/>
          <w:b/>
          <w:bCs/>
        </w:rPr>
        <w:t>a</w:t>
      </w:r>
      <w:r w:rsidR="007304BF" w:rsidRPr="00F97F4C">
        <w:rPr>
          <w:rFonts w:ascii="Arial" w:hAnsi="Arial" w:cs="Arial"/>
          <w:b/>
          <w:bCs/>
        </w:rPr>
        <w:t>*</w:t>
      </w:r>
      <w:r w:rsidR="00FA77B3" w:rsidRPr="00F97F4C">
        <w:rPr>
          <w:rFonts w:ascii="Arial" w:hAnsi="Arial" w:cs="Arial"/>
          <w:b/>
          <w:bCs/>
        </w:rPr>
        <w:t xml:space="preserve"> oferta zamknięta [nie zawiera danych identyfikacyjnych pracodawcy krajowego]</w:t>
      </w:r>
    </w:p>
    <w:p w14:paraId="5D17FBB4" w14:textId="39599F5A" w:rsidR="00AA52E5" w:rsidRPr="00F97F4C" w:rsidRDefault="00AA52E5" w:rsidP="00EB3F05">
      <w:pPr>
        <w:spacing w:before="240" w:after="0" w:line="300" w:lineRule="auto"/>
        <w:ind w:right="-284"/>
        <w:rPr>
          <w:rFonts w:ascii="Arial" w:hAnsi="Arial" w:cs="Arial"/>
        </w:rPr>
      </w:pPr>
      <w:r w:rsidRPr="00F97F4C">
        <w:rPr>
          <w:rFonts w:ascii="Arial" w:hAnsi="Arial" w:cs="Arial"/>
        </w:rPr>
        <w:t>Oferta pracy</w:t>
      </w:r>
      <w:r w:rsidR="00EB3F05">
        <w:rPr>
          <w:rFonts w:ascii="Arial" w:hAnsi="Arial" w:cs="Arial"/>
        </w:rPr>
        <w:t xml:space="preserve"> </w:t>
      </w:r>
      <w:r w:rsidRPr="00F97F4C">
        <w:rPr>
          <w:rFonts w:ascii="Arial" w:hAnsi="Arial" w:cs="Arial"/>
        </w:rPr>
        <w:t xml:space="preserve">(właściwe </w:t>
      </w:r>
      <w:r w:rsidR="00EB3F05">
        <w:rPr>
          <w:rFonts w:ascii="Arial" w:hAnsi="Arial" w:cs="Arial"/>
        </w:rPr>
        <w:t>podkreślić</w:t>
      </w:r>
      <w:r w:rsidRPr="00F97F4C">
        <w:rPr>
          <w:rFonts w:ascii="Arial" w:hAnsi="Arial" w:cs="Arial"/>
        </w:rPr>
        <w:t>):</w:t>
      </w:r>
    </w:p>
    <w:p w14:paraId="3231FE1C" w14:textId="2C199736" w:rsidR="00AA52E5" w:rsidRPr="00F97F4C" w:rsidRDefault="00AA52E5" w:rsidP="00EB3F05">
      <w:pPr>
        <w:pStyle w:val="Akapitzlist"/>
        <w:numPr>
          <w:ilvl w:val="0"/>
          <w:numId w:val="20"/>
        </w:numPr>
        <w:spacing w:after="0" w:line="300" w:lineRule="auto"/>
        <w:ind w:left="426" w:right="-284" w:hanging="426"/>
        <w:rPr>
          <w:rFonts w:ascii="Arial" w:hAnsi="Arial" w:cs="Arial"/>
          <w:b/>
          <w:bCs/>
        </w:rPr>
      </w:pPr>
      <w:r w:rsidRPr="00F97F4C">
        <w:rPr>
          <w:rFonts w:ascii="Arial" w:hAnsi="Arial" w:cs="Arial"/>
          <w:b/>
          <w:bCs/>
        </w:rPr>
        <w:t>krajowa*</w:t>
      </w:r>
    </w:p>
    <w:p w14:paraId="1E234F52" w14:textId="19517669" w:rsidR="00BE0AEC" w:rsidRPr="00F97F4C" w:rsidRDefault="00BE0AEC" w:rsidP="00EB3F05">
      <w:pPr>
        <w:pStyle w:val="Akapitzlist"/>
        <w:numPr>
          <w:ilvl w:val="0"/>
          <w:numId w:val="20"/>
        </w:numPr>
        <w:spacing w:after="0" w:line="300" w:lineRule="auto"/>
        <w:ind w:left="426" w:right="-284" w:hanging="426"/>
        <w:rPr>
          <w:rFonts w:ascii="Arial" w:hAnsi="Arial" w:cs="Arial"/>
        </w:rPr>
      </w:pPr>
      <w:r w:rsidRPr="00F97F4C">
        <w:rPr>
          <w:rFonts w:ascii="Arial" w:hAnsi="Arial" w:cs="Arial"/>
          <w:b/>
          <w:bCs/>
        </w:rPr>
        <w:t>dla obywateli EOG*</w:t>
      </w:r>
    </w:p>
    <w:p w14:paraId="4BA6CC36" w14:textId="612E640E" w:rsidR="00BE0AEC" w:rsidRPr="00F97F4C" w:rsidRDefault="00BE0AEC" w:rsidP="00EB3F05">
      <w:pPr>
        <w:spacing w:before="120" w:after="0" w:line="300" w:lineRule="auto"/>
        <w:ind w:right="-284"/>
        <w:rPr>
          <w:rFonts w:ascii="Arial" w:hAnsi="Arial" w:cs="Arial"/>
        </w:rPr>
      </w:pPr>
      <w:r w:rsidRPr="00F97F4C">
        <w:rPr>
          <w:rFonts w:ascii="Arial" w:hAnsi="Arial" w:cs="Arial"/>
        </w:rPr>
        <w:t>Proszę wskazać Powiatowy Urząd Pracy wiodący w zakresie realizacji oferty pracy …..................</w:t>
      </w:r>
      <w:r w:rsidR="00EB3F05">
        <w:rPr>
          <w:rFonts w:ascii="Arial" w:hAnsi="Arial" w:cs="Arial"/>
        </w:rPr>
        <w:t>......................</w:t>
      </w:r>
      <w:r w:rsidR="00C13324" w:rsidRPr="00F97F4C">
        <w:rPr>
          <w:rFonts w:ascii="Arial" w:hAnsi="Arial" w:cs="Arial"/>
        </w:rPr>
        <w:t>.</w:t>
      </w:r>
      <w:r w:rsidRPr="00F97F4C">
        <w:rPr>
          <w:rFonts w:ascii="Arial" w:hAnsi="Arial" w:cs="Arial"/>
        </w:rPr>
        <w:t>...</w:t>
      </w:r>
      <w:r w:rsidR="00EB3F05">
        <w:rPr>
          <w:rFonts w:ascii="Arial" w:hAnsi="Arial" w:cs="Arial"/>
        </w:rPr>
        <w:t>..............</w:t>
      </w:r>
      <w:r w:rsidRPr="00F97F4C">
        <w:rPr>
          <w:rFonts w:ascii="Arial" w:hAnsi="Arial" w:cs="Arial"/>
        </w:rPr>
        <w:t>....</w:t>
      </w:r>
    </w:p>
    <w:p w14:paraId="58F52223" w14:textId="47B3B952" w:rsidR="00BE0AEC" w:rsidRPr="00F97F4C" w:rsidRDefault="00BE0AEC" w:rsidP="00EB3F05">
      <w:pPr>
        <w:spacing w:after="0" w:line="300" w:lineRule="auto"/>
        <w:ind w:right="-284"/>
        <w:rPr>
          <w:rFonts w:ascii="Arial" w:hAnsi="Arial" w:cs="Arial"/>
        </w:rPr>
      </w:pPr>
      <w:r w:rsidRPr="00F97F4C">
        <w:rPr>
          <w:rFonts w:ascii="Arial" w:hAnsi="Arial" w:cs="Arial"/>
        </w:rPr>
        <w:t>Proszę wskazać inne Powiatowe Urzędy Pracy odpowiedzialne za realizację tej oferty …...........</w:t>
      </w:r>
      <w:r w:rsidR="00EB3F05">
        <w:rPr>
          <w:rFonts w:ascii="Arial" w:hAnsi="Arial" w:cs="Arial"/>
        </w:rPr>
        <w:t>..........................................</w:t>
      </w:r>
      <w:r w:rsidRPr="00F97F4C">
        <w:rPr>
          <w:rFonts w:ascii="Arial" w:hAnsi="Arial" w:cs="Arial"/>
        </w:rPr>
        <w:t xml:space="preserve">.......... </w:t>
      </w:r>
    </w:p>
    <w:p w14:paraId="00A10D0E" w14:textId="71F60C41" w:rsidR="003A350E" w:rsidRPr="00F97F4C" w:rsidRDefault="00BE0AEC" w:rsidP="00EB3F05">
      <w:pPr>
        <w:pStyle w:val="Akapitzlist1"/>
        <w:numPr>
          <w:ilvl w:val="0"/>
          <w:numId w:val="12"/>
        </w:numPr>
        <w:spacing w:before="240" w:after="120" w:line="300" w:lineRule="auto"/>
        <w:ind w:left="284" w:hanging="284"/>
        <w:rPr>
          <w:rFonts w:ascii="Arial" w:hAnsi="Arial" w:cs="Arial"/>
        </w:rPr>
      </w:pPr>
      <w:r w:rsidRPr="00F97F4C">
        <w:rPr>
          <w:rFonts w:ascii="Arial" w:hAnsi="Arial" w:cs="Arial"/>
          <w:b/>
          <w:bCs/>
        </w:rPr>
        <w:t>INFORMACE DOTYCZĄCE PRACODAWCY</w:t>
      </w:r>
    </w:p>
    <w:p w14:paraId="650175D8" w14:textId="3369AFC8"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Nazwa pracodawcy: ………………………………………………………………………………</w:t>
      </w:r>
    </w:p>
    <w:p w14:paraId="55D090C1" w14:textId="271E7F55"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Imię i nazwisko w przypadku osoby fizycznej: …………………………………………………</w:t>
      </w:r>
    </w:p>
    <w:p w14:paraId="360BB777" w14:textId="0AA0AF01"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Numer identyfikacji podatkowej (NIP): ………………………………………………………….</w:t>
      </w:r>
    </w:p>
    <w:p w14:paraId="5A3F6AAF" w14:textId="32891D7C"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REGON: ……………………………………………………….</w:t>
      </w:r>
    </w:p>
    <w:p w14:paraId="281052E4" w14:textId="61360D14"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Nr PESEL [w przypadku osoby fizycznej]: …………………………………………………….</w:t>
      </w:r>
    </w:p>
    <w:p w14:paraId="7F55073B" w14:textId="5DBE74EB"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Rodzaj, seria i numer dokumentu potwierdzającego tożsamość [przy braku PESEL]: ……………………………………………………………………………………………………..</w:t>
      </w:r>
    </w:p>
    <w:p w14:paraId="6B3B76AC" w14:textId="71A09519"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Adres siedziby: [prosimy podać wraz z kodem pocztowym]: ……………………………………………………………………………………………………...</w:t>
      </w:r>
    </w:p>
    <w:p w14:paraId="7AC0E79A" w14:textId="3884E24F"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Adres stałego miejsca wykonywania działalności [prosimy podać wraz z kodem pocztowym]: ………………………………………………………………………………………</w:t>
      </w:r>
    </w:p>
    <w:p w14:paraId="1B0F4D00" w14:textId="5CEABED9"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Numer telefonu [prosimy podać w formacie 9 cyfr np.123456789]: ………………………..</w:t>
      </w:r>
    </w:p>
    <w:p w14:paraId="3C09BC65" w14:textId="1AD5334E"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Adres poczty elektronicznej – email: …………………………………………………………..</w:t>
      </w:r>
    </w:p>
    <w:p w14:paraId="741D41F4" w14:textId="647C97B7"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Adres strony internetowej: ………………………………………………………………………</w:t>
      </w:r>
    </w:p>
    <w:p w14:paraId="7053BE2B" w14:textId="30E88D2C"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 xml:space="preserve">Adres do e-Doręczeń lub </w:t>
      </w:r>
      <w:proofErr w:type="spellStart"/>
      <w:r w:rsidRPr="00F97F4C">
        <w:rPr>
          <w:rFonts w:ascii="Arial" w:hAnsi="Arial" w:cs="Arial"/>
        </w:rPr>
        <w:t>epuap</w:t>
      </w:r>
      <w:proofErr w:type="spellEnd"/>
      <w:r w:rsidRPr="00F97F4C">
        <w:rPr>
          <w:rFonts w:ascii="Arial" w:hAnsi="Arial" w:cs="Arial"/>
        </w:rPr>
        <w:t>: ………………………………………………………………</w:t>
      </w:r>
    </w:p>
    <w:p w14:paraId="411FE663" w14:textId="33DC990E"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Przeważający rodzaj działalności według PKD: ……………………………………………...</w:t>
      </w:r>
    </w:p>
    <w:p w14:paraId="0B907895" w14:textId="6F21AEF5"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Imię i nazwisko pracodawcy lub osoby wskazanej do kontaktu: …………………………...</w:t>
      </w:r>
    </w:p>
    <w:p w14:paraId="1018D95F" w14:textId="34375FAC"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lastRenderedPageBreak/>
        <w:t>Numer telefonu osoby wskazanej do kontaktu [prosimy podać w formacie 9 cyfr np.123456789]: …………………………………………………….</w:t>
      </w:r>
    </w:p>
    <w:p w14:paraId="6FFADE2C" w14:textId="7A41D91F" w:rsidR="003A350E" w:rsidRPr="00F97F4C" w:rsidRDefault="003A350E"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Czy pracodawca jest agencją zatrudnienia zgłaszającą ofertę pracy tymczasowej</w:t>
      </w:r>
      <w:r w:rsidR="00CD5B7A" w:rsidRPr="00F97F4C">
        <w:rPr>
          <w:rFonts w:ascii="Arial" w:hAnsi="Arial" w:cs="Arial"/>
        </w:rPr>
        <w:t>:*</w:t>
      </w:r>
      <w:r w:rsidR="00F97F4C">
        <w:rPr>
          <w:rFonts w:ascii="Arial" w:hAnsi="Arial" w:cs="Arial"/>
        </w:rPr>
        <w:t xml:space="preserve"> </w:t>
      </w:r>
      <w:r w:rsidR="00CD5B7A" w:rsidRPr="00F97F4C">
        <w:rPr>
          <w:rFonts w:ascii="Arial" w:hAnsi="Arial" w:cs="Arial"/>
        </w:rPr>
        <w:t>(*właściwe zaznaczyć)</w:t>
      </w:r>
    </w:p>
    <w:p w14:paraId="3704E28A" w14:textId="5B6B4024" w:rsidR="00CD5B7A" w:rsidRPr="00F97F4C" w:rsidRDefault="00CD5B7A" w:rsidP="00F97F4C">
      <w:pPr>
        <w:pStyle w:val="Akapitzlist1"/>
        <w:numPr>
          <w:ilvl w:val="1"/>
          <w:numId w:val="10"/>
        </w:numPr>
        <w:spacing w:after="0" w:line="300" w:lineRule="auto"/>
        <w:ind w:left="709" w:hanging="283"/>
        <w:rPr>
          <w:rFonts w:ascii="Arial" w:hAnsi="Arial" w:cs="Arial"/>
        </w:rPr>
      </w:pPr>
      <w:r w:rsidRPr="00F97F4C">
        <w:rPr>
          <w:rFonts w:ascii="Arial" w:hAnsi="Arial" w:cs="Arial"/>
        </w:rPr>
        <w:t>TAK</w:t>
      </w:r>
    </w:p>
    <w:p w14:paraId="2AA82ACD" w14:textId="3C888E0E" w:rsidR="00CD5B7A" w:rsidRPr="00F97F4C" w:rsidRDefault="00CD5B7A" w:rsidP="00F97F4C">
      <w:pPr>
        <w:pStyle w:val="Akapitzlist1"/>
        <w:numPr>
          <w:ilvl w:val="1"/>
          <w:numId w:val="10"/>
        </w:numPr>
        <w:spacing w:after="0" w:line="300" w:lineRule="auto"/>
        <w:ind w:left="709" w:hanging="283"/>
        <w:rPr>
          <w:rFonts w:ascii="Arial" w:hAnsi="Arial" w:cs="Arial"/>
        </w:rPr>
      </w:pPr>
      <w:r w:rsidRPr="00F97F4C">
        <w:rPr>
          <w:rFonts w:ascii="Arial" w:hAnsi="Arial" w:cs="Arial"/>
        </w:rPr>
        <w:t>NIE</w:t>
      </w:r>
    </w:p>
    <w:p w14:paraId="062E99F2" w14:textId="118EF1BD" w:rsidR="00CD5B7A" w:rsidRPr="00F97F4C" w:rsidRDefault="00CD5B7A"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Czy pracodawca krajowy jest spółdzielnią socjalną lub przedsiębiorstwem społecznym:*</w:t>
      </w:r>
      <w:r w:rsidR="00F97F4C">
        <w:rPr>
          <w:rFonts w:ascii="Arial" w:hAnsi="Arial" w:cs="Arial"/>
        </w:rPr>
        <w:t xml:space="preserve"> </w:t>
      </w:r>
      <w:r w:rsidRPr="00F97F4C">
        <w:rPr>
          <w:rFonts w:ascii="Arial" w:hAnsi="Arial" w:cs="Arial"/>
        </w:rPr>
        <w:t>(*właściwe zaznaczyć)</w:t>
      </w:r>
    </w:p>
    <w:p w14:paraId="5BCAB5CB" w14:textId="2539B107" w:rsidR="00CD5B7A" w:rsidRPr="00F97F4C" w:rsidRDefault="00CD5B7A" w:rsidP="00F97F4C">
      <w:pPr>
        <w:pStyle w:val="Akapitzlist1"/>
        <w:numPr>
          <w:ilvl w:val="1"/>
          <w:numId w:val="10"/>
        </w:numPr>
        <w:spacing w:after="0" w:line="300" w:lineRule="auto"/>
        <w:ind w:left="709" w:hanging="283"/>
        <w:rPr>
          <w:rFonts w:ascii="Arial" w:hAnsi="Arial" w:cs="Arial"/>
        </w:rPr>
      </w:pPr>
      <w:r w:rsidRPr="00F97F4C">
        <w:rPr>
          <w:rFonts w:ascii="Arial" w:hAnsi="Arial" w:cs="Arial"/>
        </w:rPr>
        <w:t>TAK</w:t>
      </w:r>
    </w:p>
    <w:p w14:paraId="0FAF437A" w14:textId="31491304" w:rsidR="00CD5B7A" w:rsidRPr="00F97F4C" w:rsidRDefault="00CD5B7A" w:rsidP="00F97F4C">
      <w:pPr>
        <w:pStyle w:val="Akapitzlist1"/>
        <w:numPr>
          <w:ilvl w:val="1"/>
          <w:numId w:val="10"/>
        </w:numPr>
        <w:spacing w:after="0" w:line="300" w:lineRule="auto"/>
        <w:ind w:left="709" w:hanging="283"/>
        <w:rPr>
          <w:rFonts w:ascii="Arial" w:hAnsi="Arial" w:cs="Arial"/>
        </w:rPr>
      </w:pPr>
      <w:r w:rsidRPr="00F97F4C">
        <w:rPr>
          <w:rFonts w:ascii="Arial" w:hAnsi="Arial" w:cs="Arial"/>
        </w:rPr>
        <w:t>NIE</w:t>
      </w:r>
    </w:p>
    <w:p w14:paraId="3BFC58F8" w14:textId="589D2828" w:rsidR="00CD5B7A" w:rsidRPr="00F97F4C" w:rsidRDefault="00CD5B7A" w:rsidP="00F97F4C">
      <w:pPr>
        <w:pStyle w:val="Akapitzlist1"/>
        <w:numPr>
          <w:ilvl w:val="0"/>
          <w:numId w:val="10"/>
        </w:numPr>
        <w:spacing w:before="240" w:after="120" w:line="300" w:lineRule="auto"/>
        <w:ind w:left="426" w:hanging="426"/>
        <w:rPr>
          <w:rFonts w:ascii="Arial" w:hAnsi="Arial" w:cs="Arial"/>
        </w:rPr>
      </w:pPr>
      <w:r w:rsidRPr="00F97F4C">
        <w:rPr>
          <w:rFonts w:ascii="Arial" w:hAnsi="Arial" w:cs="Arial"/>
        </w:rPr>
        <w:t>Możliwa forma kontaktu kandydatów z pracodawcą:</w:t>
      </w:r>
    </w:p>
    <w:p w14:paraId="31C16DB9" w14:textId="30788B9A" w:rsidR="00CD5B7A" w:rsidRPr="00F97F4C" w:rsidRDefault="00CD5B7A" w:rsidP="00F97F4C">
      <w:pPr>
        <w:pStyle w:val="Akapitzlist1"/>
        <w:numPr>
          <w:ilvl w:val="1"/>
          <w:numId w:val="10"/>
        </w:numPr>
        <w:spacing w:after="0" w:line="300" w:lineRule="auto"/>
        <w:ind w:left="709" w:hanging="283"/>
        <w:rPr>
          <w:rFonts w:ascii="Arial" w:hAnsi="Arial" w:cs="Arial"/>
        </w:rPr>
      </w:pPr>
      <w:r w:rsidRPr="00F97F4C">
        <w:rPr>
          <w:rFonts w:ascii="Arial" w:hAnsi="Arial" w:cs="Arial"/>
        </w:rPr>
        <w:t>osobisty pod wskazanym adresem: ……………………………………………………</w:t>
      </w:r>
    </w:p>
    <w:p w14:paraId="0E11D38D" w14:textId="67EF7DBF" w:rsidR="00CD5B7A" w:rsidRPr="00F97F4C" w:rsidRDefault="00CD5B7A" w:rsidP="00F97F4C">
      <w:pPr>
        <w:pStyle w:val="Akapitzlist1"/>
        <w:numPr>
          <w:ilvl w:val="1"/>
          <w:numId w:val="10"/>
        </w:numPr>
        <w:spacing w:after="0" w:line="300" w:lineRule="auto"/>
        <w:ind w:left="709" w:hanging="283"/>
        <w:rPr>
          <w:rFonts w:ascii="Arial" w:hAnsi="Arial" w:cs="Arial"/>
        </w:rPr>
      </w:pPr>
      <w:r w:rsidRPr="00F97F4C">
        <w:rPr>
          <w:rFonts w:ascii="Arial" w:hAnsi="Arial" w:cs="Arial"/>
        </w:rPr>
        <w:t>telefoniczny pod numerem [prosimy podać w formacie 9 cyfr np.123456789]: ………………………………………………………………</w:t>
      </w:r>
    </w:p>
    <w:p w14:paraId="53E39DE4" w14:textId="1FD22C4D" w:rsidR="00CD5B7A" w:rsidRPr="00F97F4C" w:rsidRDefault="00CD5B7A" w:rsidP="00F97F4C">
      <w:pPr>
        <w:pStyle w:val="Akapitzlist1"/>
        <w:numPr>
          <w:ilvl w:val="1"/>
          <w:numId w:val="10"/>
        </w:numPr>
        <w:spacing w:after="0" w:line="300" w:lineRule="auto"/>
        <w:ind w:left="709" w:hanging="283"/>
        <w:rPr>
          <w:rFonts w:ascii="Arial" w:hAnsi="Arial" w:cs="Arial"/>
        </w:rPr>
      </w:pPr>
      <w:r w:rsidRPr="00F97F4C">
        <w:rPr>
          <w:rFonts w:ascii="Arial" w:hAnsi="Arial" w:cs="Arial"/>
        </w:rPr>
        <w:t>mailowy: …....................................................................</w:t>
      </w:r>
    </w:p>
    <w:p w14:paraId="065E03BF" w14:textId="3622EFFA" w:rsidR="00CD5B7A" w:rsidRPr="00F97F4C" w:rsidRDefault="00CD5B7A" w:rsidP="00F97F4C">
      <w:pPr>
        <w:pStyle w:val="Akapitzlist1"/>
        <w:numPr>
          <w:ilvl w:val="1"/>
          <w:numId w:val="10"/>
        </w:numPr>
        <w:spacing w:after="0" w:line="300" w:lineRule="auto"/>
        <w:ind w:left="709" w:hanging="283"/>
        <w:rPr>
          <w:rFonts w:ascii="Arial" w:hAnsi="Arial" w:cs="Arial"/>
        </w:rPr>
      </w:pPr>
      <w:r w:rsidRPr="00F97F4C">
        <w:rPr>
          <w:rFonts w:ascii="Arial" w:hAnsi="Arial" w:cs="Arial"/>
        </w:rPr>
        <w:t>za pośrednictwem strony internetowej: …………………………………………………</w:t>
      </w:r>
    </w:p>
    <w:p w14:paraId="1B805231" w14:textId="3891C599" w:rsidR="00BE0AEC" w:rsidRPr="00F97F4C" w:rsidRDefault="00BE0AEC" w:rsidP="00EB3F05">
      <w:pPr>
        <w:pStyle w:val="Akapitzlist1"/>
        <w:numPr>
          <w:ilvl w:val="0"/>
          <w:numId w:val="12"/>
        </w:numPr>
        <w:spacing w:before="240" w:after="120" w:line="300" w:lineRule="auto"/>
        <w:ind w:left="284" w:hanging="284"/>
        <w:rPr>
          <w:rFonts w:ascii="Arial" w:hAnsi="Arial" w:cs="Arial"/>
        </w:rPr>
      </w:pPr>
      <w:r w:rsidRPr="00F97F4C">
        <w:rPr>
          <w:rFonts w:ascii="Arial" w:hAnsi="Arial" w:cs="Arial"/>
          <w:b/>
          <w:bCs/>
        </w:rPr>
        <w:t>INFORMACJE DOTYCZĄCE ZGŁASZANEGO MIEJSCA PRACY</w:t>
      </w:r>
    </w:p>
    <w:p w14:paraId="26F097BE" w14:textId="71DDDC30" w:rsidR="00CD5B7A" w:rsidRPr="00F97F4C" w:rsidRDefault="00CD5B7A"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Nazwa i kod zawodu i specjalności według Klasyfikacji Zawodów i Specjalności: ……………………………………………………………………………………………………</w:t>
      </w:r>
    </w:p>
    <w:p w14:paraId="442BB342" w14:textId="4BA31608" w:rsidR="00CD5B7A" w:rsidRPr="00F97F4C" w:rsidRDefault="00CD5B7A"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Nazwa stanowiska: ……………………………………………………………………………</w:t>
      </w:r>
    </w:p>
    <w:p w14:paraId="6494531A" w14:textId="4D12C985" w:rsidR="00CD5B7A" w:rsidRPr="00F97F4C" w:rsidRDefault="00CD5B7A" w:rsidP="00F97F4C">
      <w:pPr>
        <w:pStyle w:val="Akapitzlist"/>
        <w:numPr>
          <w:ilvl w:val="1"/>
          <w:numId w:val="12"/>
        </w:numPr>
        <w:ind w:left="426" w:hanging="426"/>
        <w:rPr>
          <w:rFonts w:ascii="Arial" w:hAnsi="Arial" w:cs="Arial"/>
        </w:rPr>
      </w:pPr>
      <w:r w:rsidRPr="00F97F4C">
        <w:rPr>
          <w:rFonts w:ascii="Arial" w:hAnsi="Arial" w:cs="Arial"/>
        </w:rPr>
        <w:t>Liczba wolnych miejsc pracy: ………………………………………………………………...</w:t>
      </w:r>
    </w:p>
    <w:p w14:paraId="1A686C20" w14:textId="32A572A5" w:rsidR="00CD5B7A" w:rsidRPr="00F97F4C" w:rsidRDefault="00CD5B7A" w:rsidP="00885AD5">
      <w:pPr>
        <w:pStyle w:val="Akapitzlist1"/>
        <w:numPr>
          <w:ilvl w:val="2"/>
          <w:numId w:val="12"/>
        </w:numPr>
        <w:spacing w:before="240" w:after="120" w:line="300" w:lineRule="auto"/>
        <w:ind w:left="709" w:hanging="283"/>
        <w:rPr>
          <w:rFonts w:ascii="Arial" w:hAnsi="Arial" w:cs="Arial"/>
        </w:rPr>
      </w:pPr>
      <w:r w:rsidRPr="00F97F4C">
        <w:rPr>
          <w:rFonts w:ascii="Arial" w:hAnsi="Arial" w:cs="Arial"/>
        </w:rPr>
        <w:t>w tym dla osób niepełnosprawnych: …………………………………………………….</w:t>
      </w:r>
    </w:p>
    <w:p w14:paraId="2B31C3E2" w14:textId="5D7BA605" w:rsidR="00676769" w:rsidRPr="00F97F4C" w:rsidRDefault="00676769"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Miejsce wykonywania pracy [prosimy podać wraz z kodem pocztowym]: ……………………………………………………………………………………………………</w:t>
      </w:r>
    </w:p>
    <w:p w14:paraId="7EFC97DA" w14:textId="498DBC74" w:rsidR="00676769" w:rsidRPr="00F97F4C" w:rsidRDefault="00676769"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Rodzaj umowy stanowiącej podstawę wykonywania pracy: (</w:t>
      </w:r>
      <w:r w:rsidR="006E06CE" w:rsidRPr="00F97F4C">
        <w:rPr>
          <w:rFonts w:ascii="Arial" w:hAnsi="Arial" w:cs="Arial"/>
        </w:rPr>
        <w:t xml:space="preserve">właściwe </w:t>
      </w:r>
      <w:r w:rsidR="006E06CE">
        <w:rPr>
          <w:rFonts w:ascii="Arial" w:hAnsi="Arial" w:cs="Arial"/>
        </w:rPr>
        <w:t>podkreślić</w:t>
      </w:r>
      <w:r w:rsidRPr="00F97F4C">
        <w:rPr>
          <w:rFonts w:ascii="Arial" w:hAnsi="Arial" w:cs="Arial"/>
        </w:rPr>
        <w:t>)</w:t>
      </w:r>
    </w:p>
    <w:p w14:paraId="5061F9AA" w14:textId="4FA22523"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umowa o pracę na okres próbny</w:t>
      </w:r>
      <w:r w:rsidR="006E06CE">
        <w:rPr>
          <w:rFonts w:ascii="Arial" w:hAnsi="Arial" w:cs="Arial"/>
        </w:rPr>
        <w:t>,</w:t>
      </w:r>
    </w:p>
    <w:p w14:paraId="3A16CF41" w14:textId="76918201"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umowa o pracę na czas określony</w:t>
      </w:r>
      <w:r w:rsidR="006E06CE">
        <w:rPr>
          <w:rFonts w:ascii="Arial" w:hAnsi="Arial" w:cs="Arial"/>
        </w:rPr>
        <w:t>,</w:t>
      </w:r>
    </w:p>
    <w:p w14:paraId="0473040A" w14:textId="665EC57E"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 xml:space="preserve"> w tym umowa na zastępstwo</w:t>
      </w:r>
      <w:r w:rsidR="006E06CE">
        <w:rPr>
          <w:rFonts w:ascii="Arial" w:hAnsi="Arial" w:cs="Arial"/>
        </w:rPr>
        <w:t>,</w:t>
      </w:r>
    </w:p>
    <w:p w14:paraId="1DBC0307" w14:textId="7FF9012D"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umowa o pracę na czas nieokreślony</w:t>
      </w:r>
      <w:r w:rsidR="006E06CE">
        <w:rPr>
          <w:rFonts w:ascii="Arial" w:hAnsi="Arial" w:cs="Arial"/>
        </w:rPr>
        <w:t>,</w:t>
      </w:r>
    </w:p>
    <w:p w14:paraId="45485FAF" w14:textId="6D6AB148"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umowa zlecenie</w:t>
      </w:r>
      <w:r w:rsidR="006E06CE">
        <w:rPr>
          <w:rFonts w:ascii="Arial" w:hAnsi="Arial" w:cs="Arial"/>
        </w:rPr>
        <w:t>,</w:t>
      </w:r>
    </w:p>
    <w:p w14:paraId="34E5818C" w14:textId="31200E98"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umowa o dzieło</w:t>
      </w:r>
      <w:r w:rsidR="006E06CE">
        <w:rPr>
          <w:rFonts w:ascii="Arial" w:hAnsi="Arial" w:cs="Arial"/>
        </w:rPr>
        <w:t>.</w:t>
      </w:r>
    </w:p>
    <w:p w14:paraId="47A20A14" w14:textId="302A16DC" w:rsidR="00676769" w:rsidRPr="00F97F4C" w:rsidRDefault="00676769"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System wynagradzania:</w:t>
      </w:r>
      <w:r w:rsidR="001B2ED8">
        <w:rPr>
          <w:rFonts w:ascii="Arial" w:hAnsi="Arial" w:cs="Arial"/>
        </w:rPr>
        <w:t xml:space="preserve"> </w:t>
      </w:r>
      <w:r w:rsidRPr="00F97F4C">
        <w:rPr>
          <w:rFonts w:ascii="Arial" w:hAnsi="Arial" w:cs="Arial"/>
        </w:rPr>
        <w:t>(</w:t>
      </w:r>
      <w:r w:rsidR="006E06CE" w:rsidRPr="00F97F4C">
        <w:rPr>
          <w:rFonts w:ascii="Arial" w:hAnsi="Arial" w:cs="Arial"/>
        </w:rPr>
        <w:t xml:space="preserve">właściwe </w:t>
      </w:r>
      <w:r w:rsidR="006E06CE">
        <w:rPr>
          <w:rFonts w:ascii="Arial" w:hAnsi="Arial" w:cs="Arial"/>
        </w:rPr>
        <w:t>podkreślić</w:t>
      </w:r>
      <w:r w:rsidRPr="00F97F4C">
        <w:rPr>
          <w:rFonts w:ascii="Arial" w:hAnsi="Arial" w:cs="Arial"/>
        </w:rPr>
        <w:t>)</w:t>
      </w:r>
    </w:p>
    <w:p w14:paraId="57EFBEA5" w14:textId="69B723A9"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czasowy (np. godzinowy/tygodniowy/miesięczny)</w:t>
      </w:r>
      <w:r w:rsidR="001B2ED8">
        <w:rPr>
          <w:rFonts w:ascii="Arial" w:hAnsi="Arial" w:cs="Arial"/>
        </w:rPr>
        <w:t>,</w:t>
      </w:r>
    </w:p>
    <w:p w14:paraId="0216DEB6" w14:textId="78DDA2B0"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akordowy</w:t>
      </w:r>
      <w:r w:rsidR="001B2ED8">
        <w:rPr>
          <w:rFonts w:ascii="Arial" w:hAnsi="Arial" w:cs="Arial"/>
        </w:rPr>
        <w:t>,</w:t>
      </w:r>
    </w:p>
    <w:p w14:paraId="499EDE52" w14:textId="76F88FCF"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prowizyjny</w:t>
      </w:r>
      <w:r w:rsidR="001B2ED8">
        <w:rPr>
          <w:rFonts w:ascii="Arial" w:hAnsi="Arial" w:cs="Arial"/>
        </w:rPr>
        <w:t>,</w:t>
      </w:r>
    </w:p>
    <w:p w14:paraId="2054E3B7" w14:textId="713923D9" w:rsidR="00777C66" w:rsidRPr="005F7050" w:rsidRDefault="00676769" w:rsidP="005F7050">
      <w:pPr>
        <w:pStyle w:val="Akapitzlist1"/>
        <w:numPr>
          <w:ilvl w:val="2"/>
          <w:numId w:val="12"/>
        </w:numPr>
        <w:spacing w:after="0" w:line="300" w:lineRule="auto"/>
        <w:ind w:left="709" w:hanging="284"/>
        <w:rPr>
          <w:rFonts w:ascii="Arial" w:hAnsi="Arial" w:cs="Arial"/>
        </w:rPr>
      </w:pPr>
      <w:r w:rsidRPr="00F97F4C">
        <w:rPr>
          <w:rFonts w:ascii="Arial" w:hAnsi="Arial" w:cs="Arial"/>
        </w:rPr>
        <w:t xml:space="preserve">czasowo </w:t>
      </w:r>
      <w:r w:rsidR="001B2ED8">
        <w:rPr>
          <w:rFonts w:ascii="Arial" w:hAnsi="Arial" w:cs="Arial"/>
        </w:rPr>
        <w:t>–</w:t>
      </w:r>
      <w:r w:rsidRPr="00F97F4C">
        <w:rPr>
          <w:rFonts w:ascii="Arial" w:hAnsi="Arial" w:cs="Arial"/>
        </w:rPr>
        <w:t xml:space="preserve"> premiowy</w:t>
      </w:r>
      <w:r w:rsidR="001B2ED8">
        <w:rPr>
          <w:rFonts w:ascii="Arial" w:hAnsi="Arial" w:cs="Arial"/>
        </w:rPr>
        <w:t>.</w:t>
      </w:r>
    </w:p>
    <w:p w14:paraId="58E55476" w14:textId="2D730240" w:rsidR="00676769" w:rsidRPr="00F97F4C" w:rsidRDefault="00676769"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lastRenderedPageBreak/>
        <w:t>Informacja o systemie czasu pracy:</w:t>
      </w:r>
      <w:r w:rsidR="001B2ED8">
        <w:rPr>
          <w:rFonts w:ascii="Arial" w:hAnsi="Arial" w:cs="Arial"/>
        </w:rPr>
        <w:t xml:space="preserve"> </w:t>
      </w:r>
      <w:r w:rsidRPr="00F97F4C">
        <w:rPr>
          <w:rFonts w:ascii="Arial" w:hAnsi="Arial" w:cs="Arial"/>
        </w:rPr>
        <w:t>(</w:t>
      </w:r>
      <w:r w:rsidR="006E06CE" w:rsidRPr="00F97F4C">
        <w:rPr>
          <w:rFonts w:ascii="Arial" w:hAnsi="Arial" w:cs="Arial"/>
        </w:rPr>
        <w:t xml:space="preserve">właściwe </w:t>
      </w:r>
      <w:r w:rsidR="006E06CE">
        <w:rPr>
          <w:rFonts w:ascii="Arial" w:hAnsi="Arial" w:cs="Arial"/>
        </w:rPr>
        <w:t>podkreślić</w:t>
      </w:r>
      <w:r w:rsidRPr="00F97F4C">
        <w:rPr>
          <w:rFonts w:ascii="Arial" w:hAnsi="Arial" w:cs="Arial"/>
        </w:rPr>
        <w:t>)</w:t>
      </w:r>
    </w:p>
    <w:p w14:paraId="4CB69D42" w14:textId="1EEC64A7"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podstawowy system czasu pracy</w:t>
      </w:r>
    </w:p>
    <w:p w14:paraId="58FB0657" w14:textId="6DDE0B72"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równoważny system czasu pracy</w:t>
      </w:r>
    </w:p>
    <w:p w14:paraId="523A5D25" w14:textId="7A69F7C4"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praca w ruchu ciągłym</w:t>
      </w:r>
    </w:p>
    <w:p w14:paraId="7BA6678D" w14:textId="4E531503"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zadaniowy system czasu pracy</w:t>
      </w:r>
    </w:p>
    <w:p w14:paraId="3BA53BB3" w14:textId="6459E2D6"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przerywany system czasu pracy</w:t>
      </w:r>
    </w:p>
    <w:p w14:paraId="68E22D40" w14:textId="67602845"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system skróconego tygodnia pracy</w:t>
      </w:r>
    </w:p>
    <w:p w14:paraId="141E7FA9" w14:textId="00645DE7" w:rsidR="00676769" w:rsidRPr="00F97F4C" w:rsidRDefault="00676769" w:rsidP="00F97F4C">
      <w:pPr>
        <w:pStyle w:val="Akapitzlist1"/>
        <w:numPr>
          <w:ilvl w:val="2"/>
          <w:numId w:val="12"/>
        </w:numPr>
        <w:spacing w:after="0" w:line="300" w:lineRule="auto"/>
        <w:ind w:left="709" w:hanging="284"/>
        <w:rPr>
          <w:rFonts w:ascii="Arial" w:hAnsi="Arial" w:cs="Arial"/>
        </w:rPr>
      </w:pPr>
      <w:r w:rsidRPr="00F97F4C">
        <w:rPr>
          <w:rFonts w:ascii="Arial" w:hAnsi="Arial" w:cs="Arial"/>
        </w:rPr>
        <w:t>system pracy weekendowej</w:t>
      </w:r>
      <w:r w:rsidR="006E06CE">
        <w:rPr>
          <w:rFonts w:ascii="Arial" w:hAnsi="Arial" w:cs="Arial"/>
        </w:rPr>
        <w:t>.</w:t>
      </w:r>
    </w:p>
    <w:p w14:paraId="58A4B677" w14:textId="40B4C93C" w:rsidR="00676769" w:rsidRPr="00F97F4C" w:rsidRDefault="00676769"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Ogólny zakres obowiązków na zgłaszanym stanowisku pracy</w:t>
      </w:r>
      <w:r w:rsidR="00F97F4C">
        <w:rPr>
          <w:rFonts w:ascii="Arial" w:hAnsi="Arial" w:cs="Arial"/>
        </w:rPr>
        <w:t>:</w:t>
      </w:r>
      <w:r w:rsidRPr="00F97F4C">
        <w:rPr>
          <w:rFonts w:ascii="Arial" w:hAnsi="Arial" w:cs="Arial"/>
        </w:rPr>
        <w:t xml:space="preserve"> [wypisać</w:t>
      </w:r>
      <w:r w:rsidR="006E06CE">
        <w:rPr>
          <w:rFonts w:ascii="Arial" w:hAnsi="Arial" w:cs="Arial"/>
        </w:rPr>
        <w:t xml:space="preserve"> zakres obowiązków</w:t>
      </w:r>
      <w:r w:rsidRPr="00F97F4C">
        <w:rPr>
          <w:rFonts w:ascii="Arial" w:hAnsi="Arial" w:cs="Arial"/>
        </w:rPr>
        <w:t xml:space="preserve">] </w:t>
      </w:r>
      <w:r w:rsidR="006E06CE">
        <w:rPr>
          <w:rFonts w:ascii="Arial" w:hAnsi="Arial" w:cs="Arial"/>
        </w:rPr>
        <w:t>……………………………….</w:t>
      </w:r>
      <w:r w:rsidRPr="00F97F4C">
        <w:rPr>
          <w:rFonts w:ascii="Arial" w:hAnsi="Arial" w:cs="Arial"/>
        </w:rPr>
        <w:t>………………………………………………………</w:t>
      </w:r>
      <w:r w:rsidR="006E06CE">
        <w:rPr>
          <w:rFonts w:ascii="Arial" w:hAnsi="Arial" w:cs="Arial"/>
        </w:rPr>
        <w:br/>
        <w:t>……………………………………………………………………………………………………………………………………………………………………………………………………………….</w:t>
      </w:r>
    </w:p>
    <w:p w14:paraId="0F2195CA" w14:textId="60A9850E" w:rsidR="00676769" w:rsidRPr="00F97F4C" w:rsidRDefault="00676769"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Informacja o rozkładzie czasu pracy – zmianowości:</w:t>
      </w:r>
      <w:r w:rsidR="001B2ED8">
        <w:rPr>
          <w:rFonts w:ascii="Arial" w:hAnsi="Arial" w:cs="Arial"/>
        </w:rPr>
        <w:t xml:space="preserve"> </w:t>
      </w:r>
      <w:r w:rsidRPr="00F97F4C">
        <w:rPr>
          <w:rFonts w:ascii="Arial" w:hAnsi="Arial" w:cs="Arial"/>
        </w:rPr>
        <w:t xml:space="preserve">(właściwe </w:t>
      </w:r>
      <w:r w:rsidR="006E06CE">
        <w:rPr>
          <w:rFonts w:ascii="Arial" w:hAnsi="Arial" w:cs="Arial"/>
        </w:rPr>
        <w:t>podkreślić</w:t>
      </w:r>
      <w:r w:rsidRPr="00F97F4C">
        <w:rPr>
          <w:rFonts w:ascii="Arial" w:hAnsi="Arial" w:cs="Arial"/>
        </w:rPr>
        <w:t>)</w:t>
      </w:r>
    </w:p>
    <w:p w14:paraId="3EA4B432" w14:textId="6EF5DAEC" w:rsidR="00676769" w:rsidRPr="00F97F4C" w:rsidRDefault="00676769" w:rsidP="00F97F4C">
      <w:pPr>
        <w:pStyle w:val="Akapitzlist1"/>
        <w:numPr>
          <w:ilvl w:val="2"/>
          <w:numId w:val="12"/>
        </w:numPr>
        <w:spacing w:after="0" w:line="300" w:lineRule="auto"/>
        <w:ind w:left="709" w:hanging="283"/>
        <w:rPr>
          <w:rFonts w:ascii="Arial" w:hAnsi="Arial" w:cs="Arial"/>
        </w:rPr>
      </w:pPr>
      <w:r w:rsidRPr="00F97F4C">
        <w:rPr>
          <w:rFonts w:ascii="Arial" w:hAnsi="Arial" w:cs="Arial"/>
        </w:rPr>
        <w:t>jedna zmiana</w:t>
      </w:r>
    </w:p>
    <w:p w14:paraId="483521E1" w14:textId="68DC733D" w:rsidR="00676769" w:rsidRPr="00F97F4C" w:rsidRDefault="00676769" w:rsidP="00F97F4C">
      <w:pPr>
        <w:pStyle w:val="Akapitzlist1"/>
        <w:numPr>
          <w:ilvl w:val="2"/>
          <w:numId w:val="12"/>
        </w:numPr>
        <w:spacing w:after="0" w:line="300" w:lineRule="auto"/>
        <w:ind w:left="709" w:hanging="283"/>
        <w:rPr>
          <w:rFonts w:ascii="Arial" w:hAnsi="Arial" w:cs="Arial"/>
        </w:rPr>
      </w:pPr>
      <w:r w:rsidRPr="00F97F4C">
        <w:rPr>
          <w:rFonts w:ascii="Arial" w:hAnsi="Arial" w:cs="Arial"/>
        </w:rPr>
        <w:t>dwie zmiany</w:t>
      </w:r>
    </w:p>
    <w:p w14:paraId="74C52030" w14:textId="46B1D1E2" w:rsidR="00676769" w:rsidRPr="00F97F4C" w:rsidRDefault="00676769" w:rsidP="00F97F4C">
      <w:pPr>
        <w:pStyle w:val="Akapitzlist1"/>
        <w:numPr>
          <w:ilvl w:val="2"/>
          <w:numId w:val="12"/>
        </w:numPr>
        <w:spacing w:after="0" w:line="300" w:lineRule="auto"/>
        <w:ind w:left="709" w:hanging="283"/>
        <w:rPr>
          <w:rFonts w:ascii="Arial" w:hAnsi="Arial" w:cs="Arial"/>
        </w:rPr>
      </w:pPr>
      <w:r w:rsidRPr="00F97F4C">
        <w:rPr>
          <w:rFonts w:ascii="Arial" w:hAnsi="Arial" w:cs="Arial"/>
        </w:rPr>
        <w:t>trzy zmiany</w:t>
      </w:r>
      <w:r w:rsidR="006E06CE">
        <w:rPr>
          <w:rFonts w:ascii="Arial" w:hAnsi="Arial" w:cs="Arial"/>
        </w:rPr>
        <w:t>.</w:t>
      </w:r>
    </w:p>
    <w:p w14:paraId="54598532" w14:textId="53A93F40" w:rsidR="00676769" w:rsidRPr="00F97F4C" w:rsidRDefault="00676769"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Wymiar czasu pracy:(</w:t>
      </w:r>
      <w:r w:rsidR="006E06CE" w:rsidRPr="00F97F4C">
        <w:rPr>
          <w:rFonts w:ascii="Arial" w:hAnsi="Arial" w:cs="Arial"/>
        </w:rPr>
        <w:t xml:space="preserve">właściwe </w:t>
      </w:r>
      <w:r w:rsidR="006E06CE">
        <w:rPr>
          <w:rFonts w:ascii="Arial" w:hAnsi="Arial" w:cs="Arial"/>
        </w:rPr>
        <w:t>podkreślić</w:t>
      </w:r>
      <w:r w:rsidRPr="00F97F4C">
        <w:rPr>
          <w:rFonts w:ascii="Arial" w:hAnsi="Arial" w:cs="Arial"/>
        </w:rPr>
        <w:t>)</w:t>
      </w:r>
    </w:p>
    <w:p w14:paraId="6E74CB0C" w14:textId="7298D2AB" w:rsidR="00676769" w:rsidRPr="00F97F4C" w:rsidRDefault="00676769" w:rsidP="006E06CE">
      <w:pPr>
        <w:pStyle w:val="Akapitzlist1"/>
        <w:numPr>
          <w:ilvl w:val="2"/>
          <w:numId w:val="12"/>
        </w:numPr>
        <w:spacing w:after="0" w:line="300" w:lineRule="auto"/>
        <w:ind w:left="567" w:hanging="141"/>
        <w:rPr>
          <w:rFonts w:ascii="Arial" w:hAnsi="Arial" w:cs="Arial"/>
        </w:rPr>
      </w:pPr>
      <w:r w:rsidRPr="00F97F4C">
        <w:rPr>
          <w:rFonts w:ascii="Arial" w:hAnsi="Arial" w:cs="Arial"/>
        </w:rPr>
        <w:t>pełen etat</w:t>
      </w:r>
    </w:p>
    <w:p w14:paraId="74A6BFB9" w14:textId="73FD1C9A" w:rsidR="00676769" w:rsidRPr="00F97F4C" w:rsidRDefault="00676769" w:rsidP="006E06CE">
      <w:pPr>
        <w:pStyle w:val="Akapitzlist1"/>
        <w:numPr>
          <w:ilvl w:val="2"/>
          <w:numId w:val="12"/>
        </w:numPr>
        <w:spacing w:after="0" w:line="300" w:lineRule="auto"/>
        <w:ind w:left="567" w:hanging="141"/>
        <w:rPr>
          <w:rFonts w:ascii="Arial" w:hAnsi="Arial" w:cs="Arial"/>
        </w:rPr>
      </w:pPr>
      <w:r w:rsidRPr="00F97F4C">
        <w:rPr>
          <w:rFonts w:ascii="Arial" w:hAnsi="Arial" w:cs="Arial"/>
        </w:rPr>
        <w:t>część etatu*[wpisać jaka część] ……………………………………………….</w:t>
      </w:r>
    </w:p>
    <w:p w14:paraId="24FA2A13" w14:textId="70374D2C" w:rsidR="00676769" w:rsidRPr="00F97F4C" w:rsidRDefault="00676769"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Godziny wykonywania pracy</w:t>
      </w:r>
      <w:r w:rsidR="000806E1" w:rsidRPr="00F97F4C">
        <w:rPr>
          <w:rFonts w:ascii="Arial" w:hAnsi="Arial" w:cs="Arial"/>
        </w:rPr>
        <w:t>:</w:t>
      </w:r>
      <w:r w:rsidRPr="00F97F4C">
        <w:rPr>
          <w:rFonts w:ascii="Arial" w:hAnsi="Arial" w:cs="Arial"/>
        </w:rPr>
        <w:t xml:space="preserve"> [wpisać </w:t>
      </w:r>
      <w:r w:rsidR="000806E1" w:rsidRPr="00F97F4C">
        <w:rPr>
          <w:rFonts w:ascii="Arial" w:hAnsi="Arial" w:cs="Arial"/>
        </w:rPr>
        <w:t xml:space="preserve">zakres </w:t>
      </w:r>
      <w:r w:rsidRPr="00F97F4C">
        <w:rPr>
          <w:rFonts w:ascii="Arial" w:hAnsi="Arial" w:cs="Arial"/>
        </w:rPr>
        <w:t>od do]</w:t>
      </w:r>
      <w:r w:rsidR="000806E1" w:rsidRPr="00F97F4C">
        <w:rPr>
          <w:rFonts w:ascii="Arial" w:hAnsi="Arial" w:cs="Arial"/>
        </w:rPr>
        <w:t xml:space="preserve"> ……………………………………..</w:t>
      </w:r>
    </w:p>
    <w:p w14:paraId="38749950" w14:textId="1C9D059A" w:rsidR="000806E1" w:rsidRPr="00F97F4C" w:rsidRDefault="000806E1"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Wysokość proponowanego wynagrodzenia brutto: [zgodnie z aktualnie obowiązującym minimalnym wynagrodzeniem miesięcznym za pracę lub stawką godzinową]: …………………………………………………………………………………….</w:t>
      </w:r>
    </w:p>
    <w:p w14:paraId="6A910000" w14:textId="50AFDAF6" w:rsidR="000806E1" w:rsidRPr="00F97F4C" w:rsidRDefault="000806E1"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Data lub okres rozpoczęcia pracy: ……………………………………………………..…….</w:t>
      </w:r>
    </w:p>
    <w:p w14:paraId="6130A393" w14:textId="62B7D66D" w:rsidR="000806E1" w:rsidRPr="00F97F4C" w:rsidRDefault="000806E1"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Okres zatrudnienia w przypadku pracy na podstawie umowy o pracę: ……….…………</w:t>
      </w:r>
    </w:p>
    <w:p w14:paraId="6637CEAD" w14:textId="0B7A43C9" w:rsidR="000806E1" w:rsidRPr="00F97F4C" w:rsidRDefault="000806E1" w:rsidP="00F97F4C">
      <w:pPr>
        <w:pStyle w:val="Akapitzlist1"/>
        <w:numPr>
          <w:ilvl w:val="1"/>
          <w:numId w:val="12"/>
        </w:numPr>
        <w:spacing w:before="240" w:after="120" w:line="300" w:lineRule="auto"/>
        <w:ind w:left="426" w:hanging="426"/>
        <w:rPr>
          <w:rFonts w:ascii="Arial" w:hAnsi="Arial" w:cs="Arial"/>
        </w:rPr>
      </w:pPr>
      <w:r w:rsidRPr="00F97F4C">
        <w:rPr>
          <w:rFonts w:ascii="Arial" w:hAnsi="Arial" w:cs="Arial"/>
        </w:rPr>
        <w:t>Okres wykonywania umowy w przypadku umowy cywilnoprawnej: ……………………...</w:t>
      </w:r>
    </w:p>
    <w:p w14:paraId="7434D56A" w14:textId="11056504" w:rsidR="000806E1" w:rsidRPr="00F97F4C" w:rsidRDefault="000806E1"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Czy krajowa oferta pracy jest ofertą pracy tymczasowej:</w:t>
      </w:r>
      <w:r w:rsidR="001B2ED8">
        <w:rPr>
          <w:rFonts w:ascii="Arial" w:hAnsi="Arial" w:cs="Arial"/>
        </w:rPr>
        <w:t xml:space="preserve"> </w:t>
      </w:r>
      <w:r w:rsidRPr="00F97F4C">
        <w:rPr>
          <w:rFonts w:ascii="Arial" w:hAnsi="Arial" w:cs="Arial"/>
        </w:rPr>
        <w:t xml:space="preserve">(właściwe </w:t>
      </w:r>
      <w:r w:rsidR="001B2ED8">
        <w:rPr>
          <w:rFonts w:ascii="Arial" w:hAnsi="Arial" w:cs="Arial"/>
        </w:rPr>
        <w:t>podkreślić</w:t>
      </w:r>
      <w:r w:rsidRPr="00F97F4C">
        <w:rPr>
          <w:rFonts w:ascii="Arial" w:hAnsi="Arial" w:cs="Arial"/>
        </w:rPr>
        <w:t>)</w:t>
      </w:r>
    </w:p>
    <w:p w14:paraId="2995E1E7" w14:textId="6C3DCD64" w:rsidR="000806E1" w:rsidRPr="00F97F4C" w:rsidRDefault="000806E1" w:rsidP="001B2ED8">
      <w:pPr>
        <w:pStyle w:val="Akapitzlist1"/>
        <w:numPr>
          <w:ilvl w:val="2"/>
          <w:numId w:val="12"/>
        </w:numPr>
        <w:spacing w:after="0" w:line="300" w:lineRule="auto"/>
        <w:ind w:left="709" w:hanging="284"/>
        <w:rPr>
          <w:rFonts w:ascii="Arial" w:hAnsi="Arial" w:cs="Arial"/>
        </w:rPr>
      </w:pPr>
      <w:r w:rsidRPr="00F97F4C">
        <w:rPr>
          <w:rFonts w:ascii="Arial" w:hAnsi="Arial" w:cs="Arial"/>
        </w:rPr>
        <w:t>TAK</w:t>
      </w:r>
    </w:p>
    <w:p w14:paraId="73059AAA" w14:textId="39B6ADC7" w:rsidR="000806E1" w:rsidRPr="00F97F4C" w:rsidRDefault="000806E1" w:rsidP="001B2ED8">
      <w:pPr>
        <w:pStyle w:val="Akapitzlist1"/>
        <w:numPr>
          <w:ilvl w:val="2"/>
          <w:numId w:val="12"/>
        </w:numPr>
        <w:spacing w:after="0" w:line="300" w:lineRule="auto"/>
        <w:ind w:left="709" w:hanging="284"/>
        <w:rPr>
          <w:rFonts w:ascii="Arial" w:hAnsi="Arial" w:cs="Arial"/>
        </w:rPr>
      </w:pPr>
      <w:r w:rsidRPr="00F97F4C">
        <w:rPr>
          <w:rFonts w:ascii="Arial" w:hAnsi="Arial" w:cs="Arial"/>
        </w:rPr>
        <w:t>NIE</w:t>
      </w:r>
      <w:r w:rsidR="001B2ED8">
        <w:rPr>
          <w:rFonts w:ascii="Arial" w:hAnsi="Arial" w:cs="Arial"/>
        </w:rPr>
        <w:t>.</w:t>
      </w:r>
    </w:p>
    <w:p w14:paraId="35BB04B7" w14:textId="4E20D49F" w:rsidR="000806E1" w:rsidRPr="00F97F4C" w:rsidRDefault="000806E1"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Okres aktualności oferty pracy [nie dłuższy niż 90 dni]: …………………………………...</w:t>
      </w:r>
    </w:p>
    <w:p w14:paraId="05AB3BBA" w14:textId="780A4816" w:rsidR="00777C66" w:rsidRDefault="000806E1"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Częstotliwość kontaktów PUP z pracodawcą krajowym lub osoba wskazaną do kontaktu: ………………………………………………………………………………………...</w:t>
      </w:r>
    </w:p>
    <w:p w14:paraId="3D7C5972" w14:textId="77777777" w:rsidR="00777C66" w:rsidRDefault="00777C66">
      <w:pPr>
        <w:suppressAutoHyphens w:val="0"/>
        <w:spacing w:after="0" w:line="240" w:lineRule="auto"/>
        <w:rPr>
          <w:rFonts w:ascii="Arial" w:hAnsi="Arial" w:cs="Arial"/>
        </w:rPr>
      </w:pPr>
      <w:r>
        <w:rPr>
          <w:rFonts w:ascii="Arial" w:hAnsi="Arial" w:cs="Arial"/>
        </w:rPr>
        <w:br w:type="page"/>
      </w:r>
    </w:p>
    <w:p w14:paraId="151F1023" w14:textId="6DBA4AAC" w:rsidR="00BE0AEC" w:rsidRPr="00F97F4C" w:rsidRDefault="00BE0AEC" w:rsidP="00EB3F05">
      <w:pPr>
        <w:pStyle w:val="Akapitzlist1"/>
        <w:numPr>
          <w:ilvl w:val="0"/>
          <w:numId w:val="12"/>
        </w:numPr>
        <w:spacing w:before="240" w:after="120" w:line="300" w:lineRule="auto"/>
        <w:ind w:left="284" w:hanging="284"/>
        <w:rPr>
          <w:rFonts w:ascii="Arial" w:hAnsi="Arial" w:cs="Arial"/>
        </w:rPr>
      </w:pPr>
      <w:r w:rsidRPr="00F97F4C">
        <w:rPr>
          <w:rFonts w:ascii="Arial" w:hAnsi="Arial" w:cs="Arial"/>
          <w:b/>
          <w:bCs/>
        </w:rPr>
        <w:lastRenderedPageBreak/>
        <w:t>OCZEKIWANIA PRACODAWCY WOBEC KANDYDATÓW DO PRACY</w:t>
      </w:r>
    </w:p>
    <w:p w14:paraId="79115316" w14:textId="07FB6E5D" w:rsidR="002E367A" w:rsidRPr="00F97F4C" w:rsidRDefault="002E367A"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Nazwa zawodu:</w:t>
      </w:r>
    </w:p>
    <w:p w14:paraId="3CBF23B4" w14:textId="078273A5" w:rsidR="002E367A" w:rsidRPr="00F97F4C" w:rsidRDefault="002E367A" w:rsidP="00EB3F05">
      <w:pPr>
        <w:pStyle w:val="Akapitzlist1"/>
        <w:numPr>
          <w:ilvl w:val="2"/>
          <w:numId w:val="12"/>
        </w:numPr>
        <w:spacing w:after="0" w:line="300" w:lineRule="auto"/>
        <w:ind w:left="709" w:hanging="284"/>
        <w:rPr>
          <w:rFonts w:ascii="Arial" w:hAnsi="Arial" w:cs="Arial"/>
        </w:rPr>
      </w:pPr>
      <w:r w:rsidRPr="00F97F4C">
        <w:rPr>
          <w:rFonts w:ascii="Arial" w:hAnsi="Arial" w:cs="Arial"/>
        </w:rPr>
        <w:t>wyuczonego [wpisać]: …................................................................................</w:t>
      </w:r>
      <w:r w:rsidR="00C7436D">
        <w:rPr>
          <w:rFonts w:ascii="Arial" w:hAnsi="Arial" w:cs="Arial"/>
        </w:rPr>
        <w:t>..</w:t>
      </w:r>
      <w:r w:rsidRPr="00F97F4C">
        <w:rPr>
          <w:rFonts w:ascii="Arial" w:hAnsi="Arial" w:cs="Arial"/>
        </w:rPr>
        <w:t>....</w:t>
      </w:r>
      <w:r w:rsidR="00C7436D">
        <w:rPr>
          <w:rFonts w:ascii="Arial" w:hAnsi="Arial" w:cs="Arial"/>
        </w:rPr>
        <w:t>....</w:t>
      </w:r>
      <w:r w:rsidRPr="00F97F4C">
        <w:rPr>
          <w:rFonts w:ascii="Arial" w:hAnsi="Arial" w:cs="Arial"/>
        </w:rPr>
        <w:t>...</w:t>
      </w:r>
    </w:p>
    <w:p w14:paraId="73BCDD20" w14:textId="1F190B28" w:rsidR="002E367A" w:rsidRPr="00F97F4C" w:rsidRDefault="002E367A" w:rsidP="00EB3F05">
      <w:pPr>
        <w:pStyle w:val="Akapitzlist1"/>
        <w:numPr>
          <w:ilvl w:val="2"/>
          <w:numId w:val="12"/>
        </w:numPr>
        <w:spacing w:after="0" w:line="300" w:lineRule="auto"/>
        <w:ind w:left="709" w:hanging="284"/>
        <w:rPr>
          <w:rFonts w:ascii="Arial" w:hAnsi="Arial" w:cs="Arial"/>
        </w:rPr>
      </w:pPr>
      <w:r w:rsidRPr="00F97F4C">
        <w:rPr>
          <w:rFonts w:ascii="Arial" w:hAnsi="Arial" w:cs="Arial"/>
        </w:rPr>
        <w:t>.wykonywanego [wpisać]: …….………….................................................</w:t>
      </w:r>
      <w:r w:rsidR="00C7436D">
        <w:rPr>
          <w:rFonts w:ascii="Arial" w:hAnsi="Arial" w:cs="Arial"/>
        </w:rPr>
        <w:t>..</w:t>
      </w:r>
      <w:r w:rsidRPr="00F97F4C">
        <w:rPr>
          <w:rFonts w:ascii="Arial" w:hAnsi="Arial" w:cs="Arial"/>
        </w:rPr>
        <w:t>..........</w:t>
      </w:r>
      <w:r w:rsidR="00C7436D">
        <w:rPr>
          <w:rFonts w:ascii="Arial" w:hAnsi="Arial" w:cs="Arial"/>
        </w:rPr>
        <w:t>...</w:t>
      </w:r>
      <w:r w:rsidRPr="00F97F4C">
        <w:rPr>
          <w:rFonts w:ascii="Arial" w:hAnsi="Arial" w:cs="Arial"/>
        </w:rPr>
        <w:t>....</w:t>
      </w:r>
    </w:p>
    <w:p w14:paraId="01333162" w14:textId="7B201F92" w:rsidR="002E367A" w:rsidRPr="00F97F4C" w:rsidRDefault="002E367A"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Poziom wykształcenia (minimalne)</w:t>
      </w:r>
      <w:r w:rsidR="001B2ED8">
        <w:rPr>
          <w:rFonts w:ascii="Arial" w:hAnsi="Arial" w:cs="Arial"/>
        </w:rPr>
        <w:t xml:space="preserve"> </w:t>
      </w:r>
      <w:r w:rsidRPr="00F97F4C">
        <w:rPr>
          <w:rFonts w:ascii="Arial" w:hAnsi="Arial" w:cs="Arial"/>
        </w:rPr>
        <w:t>(właściwe</w:t>
      </w:r>
      <w:r w:rsidR="001B2ED8">
        <w:rPr>
          <w:rFonts w:ascii="Arial" w:hAnsi="Arial" w:cs="Arial"/>
        </w:rPr>
        <w:t xml:space="preserve"> podkreślić</w:t>
      </w:r>
      <w:r w:rsidRPr="00F97F4C">
        <w:rPr>
          <w:rFonts w:ascii="Arial" w:hAnsi="Arial" w:cs="Arial"/>
        </w:rPr>
        <w:t>):</w:t>
      </w:r>
    </w:p>
    <w:p w14:paraId="2345D1C6" w14:textId="1A681974" w:rsidR="002E367A" w:rsidRPr="00F97F4C" w:rsidRDefault="002E367A" w:rsidP="00EB3F05">
      <w:pPr>
        <w:pStyle w:val="Akapitzlist"/>
        <w:numPr>
          <w:ilvl w:val="2"/>
          <w:numId w:val="12"/>
        </w:numPr>
        <w:spacing w:after="0" w:line="300" w:lineRule="auto"/>
        <w:ind w:left="709" w:hanging="283"/>
        <w:rPr>
          <w:rFonts w:ascii="Arial" w:hAnsi="Arial" w:cs="Arial"/>
        </w:rPr>
      </w:pPr>
      <w:r w:rsidRPr="00F97F4C">
        <w:rPr>
          <w:rFonts w:ascii="Arial" w:hAnsi="Arial" w:cs="Arial"/>
        </w:rPr>
        <w:t>Podstawowe/gimnazjalne</w:t>
      </w:r>
    </w:p>
    <w:p w14:paraId="5D6C2AB7" w14:textId="7DBF0347" w:rsidR="002E367A" w:rsidRPr="00F97F4C" w:rsidRDefault="002E367A"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zasadnicze zawodowe [wpisać kierunek]: …………………………………………</w:t>
      </w:r>
      <w:r w:rsidR="00C7436D">
        <w:rPr>
          <w:rFonts w:ascii="Arial" w:hAnsi="Arial" w:cs="Arial"/>
        </w:rPr>
        <w:t>…..…</w:t>
      </w:r>
    </w:p>
    <w:p w14:paraId="1C6CDAAB" w14:textId="26A542E5" w:rsidR="002E367A" w:rsidRPr="00F97F4C" w:rsidRDefault="002E367A"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średnie ogólnokształcące</w:t>
      </w:r>
    </w:p>
    <w:p w14:paraId="5FC0AD45" w14:textId="25A5E30C" w:rsidR="002E367A" w:rsidRPr="00F97F4C" w:rsidRDefault="002E367A"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średnie zawodowe [wpisać kierunek/ specjalność]: ………………………………</w:t>
      </w:r>
      <w:r w:rsidR="007304BF" w:rsidRPr="00F97F4C">
        <w:rPr>
          <w:rFonts w:ascii="Arial" w:hAnsi="Arial" w:cs="Arial"/>
        </w:rPr>
        <w:t>…</w:t>
      </w:r>
      <w:r w:rsidR="00C7436D">
        <w:rPr>
          <w:rFonts w:ascii="Arial" w:hAnsi="Arial" w:cs="Arial"/>
        </w:rPr>
        <w:t>..…</w:t>
      </w:r>
    </w:p>
    <w:p w14:paraId="28D7486F" w14:textId="23EDB96D" w:rsidR="002E367A" w:rsidRPr="00F97F4C" w:rsidRDefault="002E367A"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wyższe [</w:t>
      </w:r>
      <w:r w:rsidR="007304BF" w:rsidRPr="00F97F4C">
        <w:rPr>
          <w:rFonts w:ascii="Arial" w:hAnsi="Arial" w:cs="Arial"/>
        </w:rPr>
        <w:t xml:space="preserve">wpisać </w:t>
      </w:r>
      <w:r w:rsidRPr="00F97F4C">
        <w:rPr>
          <w:rFonts w:ascii="Arial" w:hAnsi="Arial" w:cs="Arial"/>
        </w:rPr>
        <w:t>kierunek/ specjalność</w:t>
      </w:r>
      <w:r w:rsidR="007304BF" w:rsidRPr="00F97F4C">
        <w:rPr>
          <w:rFonts w:ascii="Arial" w:hAnsi="Arial" w:cs="Arial"/>
        </w:rPr>
        <w:t>]</w:t>
      </w:r>
      <w:r w:rsidRPr="00F97F4C">
        <w:rPr>
          <w:rFonts w:ascii="Arial" w:hAnsi="Arial" w:cs="Arial"/>
        </w:rPr>
        <w:t>:</w:t>
      </w:r>
      <w:r w:rsidR="007304BF" w:rsidRPr="00F97F4C">
        <w:rPr>
          <w:rFonts w:ascii="Arial" w:hAnsi="Arial" w:cs="Arial"/>
        </w:rPr>
        <w:t xml:space="preserve"> ………………………………………………</w:t>
      </w:r>
      <w:r w:rsidR="00C7436D">
        <w:rPr>
          <w:rFonts w:ascii="Arial" w:hAnsi="Arial" w:cs="Arial"/>
        </w:rPr>
        <w:t>….</w:t>
      </w:r>
      <w:r w:rsidR="007304BF" w:rsidRPr="00F97F4C">
        <w:rPr>
          <w:rFonts w:ascii="Arial" w:hAnsi="Arial" w:cs="Arial"/>
        </w:rPr>
        <w:t>.</w:t>
      </w:r>
    </w:p>
    <w:p w14:paraId="31FDCBCE" w14:textId="71EF3D2C" w:rsidR="007304BF" w:rsidRPr="00F97F4C" w:rsidRDefault="007304BF"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Posiadane przez kandydata umiejętności i uprawnienia: …………………………………</w:t>
      </w:r>
      <w:r w:rsidR="00C7436D">
        <w:rPr>
          <w:rFonts w:ascii="Arial" w:hAnsi="Arial" w:cs="Arial"/>
        </w:rPr>
        <w:t>.</w:t>
      </w:r>
      <w:r w:rsidRPr="00F97F4C">
        <w:rPr>
          <w:rFonts w:ascii="Arial" w:hAnsi="Arial" w:cs="Arial"/>
        </w:rPr>
        <w:t>.</w:t>
      </w:r>
    </w:p>
    <w:p w14:paraId="2C5F8D14" w14:textId="4201B217" w:rsidR="007304BF" w:rsidRPr="00F97F4C" w:rsidRDefault="007304BF"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Doświadczenie zawodowe (minimalne)</w:t>
      </w:r>
      <w:r w:rsidR="001B2ED8">
        <w:rPr>
          <w:rFonts w:ascii="Arial" w:hAnsi="Arial" w:cs="Arial"/>
        </w:rPr>
        <w:t xml:space="preserve"> </w:t>
      </w:r>
      <w:r w:rsidRPr="00F97F4C">
        <w:rPr>
          <w:rFonts w:ascii="Arial" w:hAnsi="Arial" w:cs="Arial"/>
        </w:rPr>
        <w:t>(właściwe</w:t>
      </w:r>
      <w:r w:rsidR="001B2ED8">
        <w:rPr>
          <w:rFonts w:ascii="Arial" w:hAnsi="Arial" w:cs="Arial"/>
        </w:rPr>
        <w:t xml:space="preserve"> podkreślić</w:t>
      </w:r>
      <w:r w:rsidRPr="00F97F4C">
        <w:rPr>
          <w:rFonts w:ascii="Arial" w:hAnsi="Arial" w:cs="Arial"/>
        </w:rPr>
        <w:t>):</w:t>
      </w:r>
    </w:p>
    <w:p w14:paraId="60CF2D84" w14:textId="5BEC1693"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lata [wpisać liczbę]: …..........................</w:t>
      </w:r>
      <w:r w:rsidR="001B2ED8">
        <w:rPr>
          <w:rFonts w:ascii="Arial" w:hAnsi="Arial" w:cs="Arial"/>
        </w:rPr>
        <w:t>,</w:t>
      </w:r>
    </w:p>
    <w:p w14:paraId="0EBD9247" w14:textId="1304B496"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miesiące* [wpisać liczbę]: …..................................</w:t>
      </w:r>
    </w:p>
    <w:p w14:paraId="63D501E9" w14:textId="0FB1F857" w:rsidR="007304BF" w:rsidRPr="00F97F4C" w:rsidRDefault="007304BF"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 xml:space="preserve">Znajomość języków obcych wraz z poziomem ich znajomości*(*właściwe </w:t>
      </w:r>
      <w:r w:rsidR="001B2ED8">
        <w:rPr>
          <w:rFonts w:ascii="Arial" w:hAnsi="Arial" w:cs="Arial"/>
        </w:rPr>
        <w:t>podkreślić</w:t>
      </w:r>
      <w:r w:rsidRPr="00F97F4C">
        <w:rPr>
          <w:rFonts w:ascii="Arial" w:hAnsi="Arial" w:cs="Arial"/>
        </w:rPr>
        <w:t>):</w:t>
      </w:r>
    </w:p>
    <w:p w14:paraId="6ACF1886" w14:textId="60BA5893"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Jaki język obcy [podać nazwę]: ………………………………………….</w:t>
      </w:r>
    </w:p>
    <w:p w14:paraId="6E01A139" w14:textId="00291E02"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A1 – Początkujący</w:t>
      </w:r>
      <w:r w:rsidR="001B2ED8">
        <w:rPr>
          <w:rFonts w:ascii="Arial" w:hAnsi="Arial" w:cs="Arial"/>
        </w:rPr>
        <w:t>,</w:t>
      </w:r>
    </w:p>
    <w:p w14:paraId="3D33CE70" w14:textId="3A86E734"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A2 – Podstawowy</w:t>
      </w:r>
      <w:r w:rsidR="001B2ED8">
        <w:rPr>
          <w:rFonts w:ascii="Arial" w:hAnsi="Arial" w:cs="Arial"/>
        </w:rPr>
        <w:t>,</w:t>
      </w:r>
    </w:p>
    <w:p w14:paraId="0EEF65FC" w14:textId="64FE670E"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B1 – Średnio zaawansowany</w:t>
      </w:r>
      <w:r w:rsidR="001B2ED8">
        <w:rPr>
          <w:rFonts w:ascii="Arial" w:hAnsi="Arial" w:cs="Arial"/>
        </w:rPr>
        <w:t>,</w:t>
      </w:r>
    </w:p>
    <w:p w14:paraId="6AE2AD17" w14:textId="21E635A5"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B2 – Ponad średnio zaawansowany</w:t>
      </w:r>
      <w:r w:rsidR="001B2ED8">
        <w:rPr>
          <w:rFonts w:ascii="Arial" w:hAnsi="Arial" w:cs="Arial"/>
        </w:rPr>
        <w:t>,</w:t>
      </w:r>
    </w:p>
    <w:p w14:paraId="70A1CA6C" w14:textId="0865A847"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C1 – Zaawansowany</w:t>
      </w:r>
    </w:p>
    <w:p w14:paraId="263BA156" w14:textId="78273810" w:rsidR="007304BF" w:rsidRPr="00F97F4C" w:rsidRDefault="007304BF"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C2 – Biegły</w:t>
      </w:r>
    </w:p>
    <w:p w14:paraId="5180306B" w14:textId="0650C107" w:rsidR="007304BF" w:rsidRPr="00F97F4C" w:rsidRDefault="007304BF"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Czy istnieje możliwość realizacji wobec zatrudnianej osoby działań z zakresu reintegracji społecznej i zawodowej:</w:t>
      </w:r>
      <w:r w:rsidR="001B2ED8">
        <w:rPr>
          <w:rFonts w:ascii="Arial" w:hAnsi="Arial" w:cs="Arial"/>
        </w:rPr>
        <w:t xml:space="preserve"> </w:t>
      </w:r>
      <w:r w:rsidRPr="00F97F4C">
        <w:rPr>
          <w:rFonts w:ascii="Arial" w:hAnsi="Arial" w:cs="Arial"/>
        </w:rPr>
        <w:t>(</w:t>
      </w:r>
      <w:r w:rsidR="001B2ED8" w:rsidRPr="00F97F4C">
        <w:rPr>
          <w:rFonts w:ascii="Arial" w:hAnsi="Arial" w:cs="Arial"/>
        </w:rPr>
        <w:t xml:space="preserve">właściwe </w:t>
      </w:r>
      <w:r w:rsidR="001B2ED8">
        <w:rPr>
          <w:rFonts w:ascii="Arial" w:hAnsi="Arial" w:cs="Arial"/>
        </w:rPr>
        <w:t>podkreślić</w:t>
      </w:r>
      <w:r w:rsidRPr="00F97F4C">
        <w:rPr>
          <w:rFonts w:ascii="Arial" w:hAnsi="Arial" w:cs="Arial"/>
        </w:rPr>
        <w:t>)</w:t>
      </w:r>
    </w:p>
    <w:p w14:paraId="2DA85DEF" w14:textId="199F1D22" w:rsidR="007304BF" w:rsidRPr="00F97F4C" w:rsidRDefault="007304BF" w:rsidP="001B2ED8">
      <w:pPr>
        <w:pStyle w:val="Akapitzlist1"/>
        <w:numPr>
          <w:ilvl w:val="2"/>
          <w:numId w:val="12"/>
        </w:numPr>
        <w:spacing w:after="0" w:line="300" w:lineRule="auto"/>
        <w:ind w:left="709" w:hanging="283"/>
        <w:rPr>
          <w:rFonts w:ascii="Arial" w:hAnsi="Arial" w:cs="Arial"/>
        </w:rPr>
      </w:pPr>
      <w:r w:rsidRPr="00F97F4C">
        <w:rPr>
          <w:rFonts w:ascii="Arial" w:hAnsi="Arial" w:cs="Arial"/>
        </w:rPr>
        <w:t>TAK</w:t>
      </w:r>
    </w:p>
    <w:p w14:paraId="76E1B5C7" w14:textId="759CBADE" w:rsidR="00C13324" w:rsidRPr="00F97F4C" w:rsidRDefault="007304BF" w:rsidP="001B2ED8">
      <w:pPr>
        <w:pStyle w:val="Akapitzlist1"/>
        <w:numPr>
          <w:ilvl w:val="2"/>
          <w:numId w:val="12"/>
        </w:numPr>
        <w:spacing w:after="0" w:line="300" w:lineRule="auto"/>
        <w:ind w:left="709" w:hanging="283"/>
        <w:rPr>
          <w:rFonts w:ascii="Arial" w:hAnsi="Arial" w:cs="Arial"/>
        </w:rPr>
      </w:pPr>
      <w:r w:rsidRPr="00F97F4C">
        <w:rPr>
          <w:rFonts w:ascii="Arial" w:hAnsi="Arial" w:cs="Arial"/>
        </w:rPr>
        <w:t>NIE</w:t>
      </w:r>
    </w:p>
    <w:p w14:paraId="4C0795AB" w14:textId="59AD0371" w:rsidR="00BE0AEC" w:rsidRPr="00F97F4C" w:rsidRDefault="00BE0AEC" w:rsidP="00FA77B3">
      <w:pPr>
        <w:pStyle w:val="Akapitzlist1"/>
        <w:numPr>
          <w:ilvl w:val="0"/>
          <w:numId w:val="12"/>
        </w:numPr>
        <w:spacing w:before="240" w:after="120" w:line="300" w:lineRule="auto"/>
        <w:rPr>
          <w:rFonts w:ascii="Arial" w:hAnsi="Arial" w:cs="Arial"/>
        </w:rPr>
      </w:pPr>
      <w:r w:rsidRPr="00F97F4C">
        <w:rPr>
          <w:rFonts w:ascii="Arial" w:hAnsi="Arial" w:cs="Arial"/>
          <w:b/>
          <w:bCs/>
        </w:rPr>
        <w:t>ZATRUDNIENIE KANDYDATA Z PAŃSTW EOG</w:t>
      </w:r>
    </w:p>
    <w:p w14:paraId="36A00828" w14:textId="64F479DA" w:rsidR="00FA77B3" w:rsidRPr="00F97F4C" w:rsidRDefault="00FA77B3"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 xml:space="preserve">Czy pracodawca jest zainteresowany zatrudnieniem kandydatów z państw EOG </w:t>
      </w:r>
      <w:bookmarkStart w:id="0" w:name="_Hlk215477753"/>
      <w:r w:rsidRPr="00F97F4C">
        <w:rPr>
          <w:rFonts w:ascii="Arial" w:hAnsi="Arial" w:cs="Arial"/>
        </w:rPr>
        <w:t>(właściwe podkreślić):</w:t>
      </w:r>
      <w:bookmarkEnd w:id="0"/>
    </w:p>
    <w:p w14:paraId="7A987DA6" w14:textId="50164727" w:rsidR="00FA77B3" w:rsidRPr="00F97F4C" w:rsidRDefault="00FA77B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TAK</w:t>
      </w:r>
    </w:p>
    <w:p w14:paraId="6FF7AC0D" w14:textId="727EABF7" w:rsidR="00FA77B3" w:rsidRPr="00F97F4C" w:rsidRDefault="00FA77B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Jeżeli T</w:t>
      </w:r>
      <w:r w:rsidR="001B2ED8">
        <w:rPr>
          <w:rFonts w:ascii="Arial" w:hAnsi="Arial" w:cs="Arial"/>
        </w:rPr>
        <w:t>AK,</w:t>
      </w:r>
      <w:r w:rsidRPr="00F97F4C">
        <w:rPr>
          <w:rFonts w:ascii="Arial" w:hAnsi="Arial" w:cs="Arial"/>
        </w:rPr>
        <w:t xml:space="preserve"> to z jakich państw: …………………………………………………………….</w:t>
      </w:r>
    </w:p>
    <w:p w14:paraId="517A9785" w14:textId="01B4791D" w:rsidR="00FA77B3" w:rsidRPr="00F97F4C" w:rsidRDefault="00FA77B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NIE</w:t>
      </w:r>
    </w:p>
    <w:p w14:paraId="16743816" w14:textId="77777777" w:rsidR="00193829" w:rsidRPr="00F97F4C" w:rsidRDefault="00193829" w:rsidP="00193829">
      <w:pPr>
        <w:pStyle w:val="Akapitzlist1"/>
        <w:spacing w:before="240" w:after="120" w:line="300" w:lineRule="auto"/>
        <w:ind w:left="0"/>
        <w:rPr>
          <w:rFonts w:ascii="Arial" w:hAnsi="Arial" w:cs="Arial"/>
          <w:b/>
          <w:bCs/>
        </w:rPr>
      </w:pPr>
      <w:r w:rsidRPr="00F97F4C">
        <w:rPr>
          <w:rFonts w:ascii="Arial" w:hAnsi="Arial" w:cs="Arial"/>
          <w:b/>
          <w:bCs/>
        </w:rPr>
        <w:t>Informacje dodatkowe w przypadku „oferty pracy dla obywateli EOG”:</w:t>
      </w:r>
    </w:p>
    <w:p w14:paraId="185BF89A" w14:textId="0C7E3C0C" w:rsidR="00FA77B3" w:rsidRPr="00F97F4C" w:rsidRDefault="00FA77B3"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Czy kandydaci z państw EOG powinien znać język polski (właściwe podkreślić):</w:t>
      </w:r>
    </w:p>
    <w:p w14:paraId="15CA234F" w14:textId="3D0A52C6" w:rsidR="00FA77B3" w:rsidRPr="00F97F4C" w:rsidRDefault="00FA77B3" w:rsidP="001B2ED8">
      <w:pPr>
        <w:pStyle w:val="Akapitzlist1"/>
        <w:numPr>
          <w:ilvl w:val="2"/>
          <w:numId w:val="12"/>
        </w:numPr>
        <w:spacing w:after="0" w:line="300" w:lineRule="auto"/>
        <w:ind w:left="709" w:hanging="283"/>
        <w:rPr>
          <w:rFonts w:ascii="Arial" w:hAnsi="Arial" w:cs="Arial"/>
        </w:rPr>
      </w:pPr>
      <w:r w:rsidRPr="00F97F4C">
        <w:rPr>
          <w:rFonts w:ascii="Arial" w:hAnsi="Arial" w:cs="Arial"/>
        </w:rPr>
        <w:t>TAK</w:t>
      </w:r>
    </w:p>
    <w:p w14:paraId="6C85BBDA" w14:textId="5F4E95D6" w:rsidR="00FA77B3" w:rsidRPr="00F97F4C" w:rsidRDefault="00FA77B3" w:rsidP="001B2ED8">
      <w:pPr>
        <w:pStyle w:val="Akapitzlist1"/>
        <w:numPr>
          <w:ilvl w:val="2"/>
          <w:numId w:val="12"/>
        </w:numPr>
        <w:spacing w:after="0" w:line="300" w:lineRule="auto"/>
        <w:ind w:left="709" w:hanging="283"/>
        <w:rPr>
          <w:rFonts w:ascii="Arial" w:hAnsi="Arial" w:cs="Arial"/>
        </w:rPr>
      </w:pPr>
      <w:r w:rsidRPr="00F97F4C">
        <w:rPr>
          <w:rFonts w:ascii="Arial" w:hAnsi="Arial" w:cs="Arial"/>
        </w:rPr>
        <w:lastRenderedPageBreak/>
        <w:t>NIE</w:t>
      </w:r>
    </w:p>
    <w:p w14:paraId="313E9886" w14:textId="4C9ACA30" w:rsidR="00FA77B3" w:rsidRPr="00F97F4C" w:rsidRDefault="00FA77B3" w:rsidP="001B2ED8">
      <w:pPr>
        <w:pStyle w:val="Akapitzlist1"/>
        <w:numPr>
          <w:ilvl w:val="1"/>
          <w:numId w:val="12"/>
        </w:numPr>
        <w:spacing w:before="240" w:after="120" w:line="300" w:lineRule="auto"/>
        <w:ind w:left="426" w:hanging="426"/>
        <w:rPr>
          <w:rFonts w:ascii="Arial" w:hAnsi="Arial" w:cs="Arial"/>
        </w:rPr>
      </w:pPr>
      <w:r w:rsidRPr="00F97F4C">
        <w:rPr>
          <w:rFonts w:ascii="Arial" w:hAnsi="Arial" w:cs="Arial"/>
        </w:rPr>
        <w:t>Jaki poziom znajomości języka polskiego kandydaci z państw EOG powinni posiadać (właściwe podkreślić):</w:t>
      </w:r>
    </w:p>
    <w:p w14:paraId="2A0F9232" w14:textId="5BD47844" w:rsidR="00FA77B3" w:rsidRPr="00F97F4C" w:rsidRDefault="00FA77B3" w:rsidP="001B2ED8">
      <w:pPr>
        <w:pStyle w:val="Akapitzlist1"/>
        <w:numPr>
          <w:ilvl w:val="2"/>
          <w:numId w:val="12"/>
        </w:numPr>
        <w:spacing w:after="0" w:line="300" w:lineRule="auto"/>
        <w:ind w:left="709" w:hanging="283"/>
        <w:rPr>
          <w:rFonts w:ascii="Arial" w:hAnsi="Arial" w:cs="Arial"/>
        </w:rPr>
      </w:pPr>
      <w:r w:rsidRPr="00F97F4C">
        <w:rPr>
          <w:rFonts w:ascii="Arial" w:hAnsi="Arial" w:cs="Arial"/>
        </w:rPr>
        <w:t>A1</w:t>
      </w:r>
    </w:p>
    <w:p w14:paraId="423E6327" w14:textId="0116A2B2" w:rsidR="00FA77B3" w:rsidRPr="00F97F4C" w:rsidRDefault="00FA77B3" w:rsidP="001B2ED8">
      <w:pPr>
        <w:pStyle w:val="Akapitzlist1"/>
        <w:numPr>
          <w:ilvl w:val="2"/>
          <w:numId w:val="12"/>
        </w:numPr>
        <w:spacing w:after="0" w:line="300" w:lineRule="auto"/>
        <w:ind w:left="709" w:hanging="283"/>
        <w:rPr>
          <w:rFonts w:ascii="Arial" w:hAnsi="Arial" w:cs="Arial"/>
        </w:rPr>
      </w:pPr>
      <w:r w:rsidRPr="00F97F4C">
        <w:rPr>
          <w:rFonts w:ascii="Arial" w:hAnsi="Arial" w:cs="Arial"/>
        </w:rPr>
        <w:t>A2</w:t>
      </w:r>
    </w:p>
    <w:p w14:paraId="0DD866A7" w14:textId="5C6C3FE8" w:rsidR="00FA77B3" w:rsidRPr="00F97F4C" w:rsidRDefault="00FA77B3" w:rsidP="001B2ED8">
      <w:pPr>
        <w:pStyle w:val="Akapitzlist1"/>
        <w:numPr>
          <w:ilvl w:val="2"/>
          <w:numId w:val="12"/>
        </w:numPr>
        <w:spacing w:after="0" w:line="300" w:lineRule="auto"/>
        <w:ind w:left="709" w:hanging="283"/>
        <w:rPr>
          <w:rFonts w:ascii="Arial" w:hAnsi="Arial" w:cs="Arial"/>
        </w:rPr>
      </w:pPr>
      <w:r w:rsidRPr="00F97F4C">
        <w:rPr>
          <w:rFonts w:ascii="Arial" w:hAnsi="Arial" w:cs="Arial"/>
        </w:rPr>
        <w:t>B1</w:t>
      </w:r>
    </w:p>
    <w:p w14:paraId="6DDDC9DA" w14:textId="3FDC9ECB" w:rsidR="00FA77B3" w:rsidRPr="00F97F4C" w:rsidRDefault="00FA77B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B2</w:t>
      </w:r>
    </w:p>
    <w:p w14:paraId="0F027847" w14:textId="0DC4AC30" w:rsidR="00FA77B3" w:rsidRPr="00F97F4C" w:rsidRDefault="00FA77B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C1</w:t>
      </w:r>
    </w:p>
    <w:p w14:paraId="3A467291" w14:textId="4D0E6A21" w:rsidR="00FA77B3" w:rsidRPr="00F97F4C" w:rsidRDefault="00FA77B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C2</w:t>
      </w:r>
    </w:p>
    <w:p w14:paraId="42C3DCFC" w14:textId="3589EEDC" w:rsidR="00FA77B3" w:rsidRPr="00F97F4C" w:rsidRDefault="00FA77B3"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W jakim języku kandydaci z państw EOG mają przekazać pracodawcy krajowemu podania o pracę, życiorysy lub inne wymagane dokumenty: ……………………….</w:t>
      </w:r>
    </w:p>
    <w:p w14:paraId="41E36B4E" w14:textId="264BE9D5" w:rsidR="00FA77B3" w:rsidRPr="00F97F4C" w:rsidRDefault="00FA77B3"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Czy pracodawca krajowy zapewnia przyszłemu pracownikowi zakwaterowanie lub wyżywienie (właściwe podkreślić):</w:t>
      </w:r>
    </w:p>
    <w:p w14:paraId="5C4B0EAA" w14:textId="64D71532" w:rsidR="00FA77B3" w:rsidRPr="00F97F4C" w:rsidRDefault="00FA77B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TAK</w:t>
      </w:r>
    </w:p>
    <w:p w14:paraId="42440C5F" w14:textId="2A5512EE" w:rsidR="00FA77B3" w:rsidRPr="00F97F4C" w:rsidRDefault="00FA77B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NIE</w:t>
      </w:r>
    </w:p>
    <w:p w14:paraId="67934E63" w14:textId="4B0A12C0" w:rsidR="00293513" w:rsidRPr="00F97F4C" w:rsidRDefault="00293513"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Czy pracodawca pokrywa koszty zakwaterowania lub wyżywienia *(*właściwe podkreślić):</w:t>
      </w:r>
    </w:p>
    <w:p w14:paraId="6EA6DC2E" w14:textId="1DD49A90" w:rsidR="00293513" w:rsidRPr="00F97F4C" w:rsidRDefault="0029351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TAK</w:t>
      </w:r>
    </w:p>
    <w:p w14:paraId="59C412A2" w14:textId="4C7B319D" w:rsidR="00293513" w:rsidRPr="00F97F4C" w:rsidRDefault="00293513" w:rsidP="00EB3F05">
      <w:pPr>
        <w:pStyle w:val="Akapitzlist1"/>
        <w:numPr>
          <w:ilvl w:val="2"/>
          <w:numId w:val="12"/>
        </w:numPr>
        <w:spacing w:after="0" w:line="300" w:lineRule="auto"/>
        <w:ind w:left="709" w:hanging="283"/>
        <w:rPr>
          <w:rFonts w:ascii="Arial" w:hAnsi="Arial" w:cs="Arial"/>
        </w:rPr>
      </w:pPr>
      <w:r w:rsidRPr="00F97F4C">
        <w:rPr>
          <w:rFonts w:ascii="Arial" w:hAnsi="Arial" w:cs="Arial"/>
        </w:rPr>
        <w:t>NIE</w:t>
      </w:r>
    </w:p>
    <w:p w14:paraId="6FA2387B" w14:textId="3E2D9145" w:rsidR="00293513" w:rsidRPr="00F97F4C" w:rsidRDefault="00293513"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Czy pracodawca zapewnia możliwość i na jakich warunkach sfinansowanie lub dofinansowanie kosztów podróży lub przeprowadzki ponoszonych przez pracownika: ……………………………………………………………………………………………………</w:t>
      </w:r>
    </w:p>
    <w:p w14:paraId="0916F8E1" w14:textId="57EA8AAB" w:rsidR="00293513" w:rsidRPr="00F97F4C" w:rsidRDefault="00293513"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Proszę wskazać Państwo/a EOG w których ta oferta ma być dodatkowo upowszechniona: ………………………………………………………………………………</w:t>
      </w:r>
    </w:p>
    <w:p w14:paraId="54E4AA1F" w14:textId="0D0B40BB" w:rsidR="00293513" w:rsidRPr="00F97F4C" w:rsidRDefault="00293513"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Czy może zaistnieć sytuacja, że miejsce wykonywania pracy może być inne niż siedziba pracodawcy krajowego i jakie mogą być tego przyczyny: ……………………………………………………………………………………………………</w:t>
      </w:r>
    </w:p>
    <w:p w14:paraId="52A66978" w14:textId="046DBD7A" w:rsidR="00293513" w:rsidRPr="00F97F4C" w:rsidRDefault="00293513"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Pozostałe dane, wymagania i informacje, niezbędne ze względu na charakter wykonywanej pracy na oferowanym wolnym miejscu zatrudnienia lub innej pracy zarobkowej: …………………………………………………………………………………….</w:t>
      </w:r>
    </w:p>
    <w:p w14:paraId="79DBE95C" w14:textId="77777777" w:rsidR="00BE0AEC" w:rsidRPr="00F97F4C" w:rsidRDefault="00BE0AEC" w:rsidP="00293513">
      <w:pPr>
        <w:pStyle w:val="Akapitzlist1"/>
        <w:numPr>
          <w:ilvl w:val="0"/>
          <w:numId w:val="12"/>
        </w:numPr>
        <w:spacing w:before="240" w:after="120" w:line="300" w:lineRule="auto"/>
        <w:rPr>
          <w:rFonts w:ascii="Arial" w:hAnsi="Arial" w:cs="Arial"/>
        </w:rPr>
      </w:pPr>
      <w:r w:rsidRPr="00F97F4C">
        <w:rPr>
          <w:rFonts w:ascii="Arial" w:hAnsi="Arial" w:cs="Arial"/>
          <w:b/>
          <w:bCs/>
        </w:rPr>
        <w:t>OŚWIADCZENIA</w:t>
      </w:r>
    </w:p>
    <w:p w14:paraId="6B974E04" w14:textId="5C2DAB2E" w:rsidR="00293513" w:rsidRPr="00F97F4C" w:rsidRDefault="00BE0AEC" w:rsidP="00EB3F05">
      <w:pPr>
        <w:pStyle w:val="Akapitzlist1"/>
        <w:numPr>
          <w:ilvl w:val="0"/>
          <w:numId w:val="19"/>
        </w:numPr>
        <w:spacing w:before="120" w:after="120" w:line="300" w:lineRule="auto"/>
        <w:ind w:left="426" w:hanging="426"/>
        <w:rPr>
          <w:rFonts w:ascii="Arial" w:hAnsi="Arial" w:cs="Arial"/>
        </w:rPr>
      </w:pPr>
      <w:r w:rsidRPr="00F97F4C">
        <w:rPr>
          <w:rFonts w:ascii="Arial" w:hAnsi="Arial" w:cs="Arial"/>
        </w:rPr>
        <w:t>Czy oferta pracy może zostać upowszechniona w sposób umożliwiający identyfikację pracodawcy przez osoby niezarejestrowane, w tym osoby bierne zawodowo</w:t>
      </w:r>
      <w:r w:rsidR="00293513" w:rsidRPr="00F97F4C">
        <w:rPr>
          <w:rFonts w:ascii="Arial" w:hAnsi="Arial" w:cs="Arial"/>
        </w:rPr>
        <w:t>.*(*właściwe podkreślić):</w:t>
      </w:r>
    </w:p>
    <w:p w14:paraId="1B58D52F" w14:textId="6D2292F3" w:rsidR="00293513" w:rsidRPr="00F97F4C" w:rsidRDefault="00EB3F05" w:rsidP="00EB3F05">
      <w:pPr>
        <w:pStyle w:val="Akapitzlist1"/>
        <w:numPr>
          <w:ilvl w:val="1"/>
          <w:numId w:val="19"/>
        </w:numPr>
        <w:spacing w:after="0" w:line="300" w:lineRule="auto"/>
        <w:ind w:left="709" w:hanging="283"/>
        <w:rPr>
          <w:rFonts w:ascii="Arial" w:hAnsi="Arial" w:cs="Arial"/>
        </w:rPr>
      </w:pPr>
      <w:r>
        <w:rPr>
          <w:rFonts w:ascii="Arial" w:hAnsi="Arial" w:cs="Arial"/>
        </w:rPr>
        <w:t>T</w:t>
      </w:r>
      <w:r w:rsidR="00BE0AEC" w:rsidRPr="00F97F4C">
        <w:rPr>
          <w:rFonts w:ascii="Arial" w:hAnsi="Arial" w:cs="Arial"/>
        </w:rPr>
        <w:t>AK</w:t>
      </w:r>
      <w:r w:rsidR="00293513" w:rsidRPr="00F97F4C">
        <w:rPr>
          <w:rFonts w:ascii="Arial" w:hAnsi="Arial" w:cs="Arial"/>
        </w:rPr>
        <w:t>*</w:t>
      </w:r>
    </w:p>
    <w:p w14:paraId="04946304" w14:textId="54069396" w:rsidR="00BE0AEC" w:rsidRPr="00F97F4C" w:rsidRDefault="00BE0AEC" w:rsidP="00EB3F05">
      <w:pPr>
        <w:pStyle w:val="Akapitzlist1"/>
        <w:numPr>
          <w:ilvl w:val="1"/>
          <w:numId w:val="19"/>
        </w:numPr>
        <w:spacing w:after="0" w:line="300" w:lineRule="auto"/>
        <w:ind w:left="709" w:hanging="283"/>
        <w:rPr>
          <w:rFonts w:ascii="Arial" w:hAnsi="Arial" w:cs="Arial"/>
        </w:rPr>
      </w:pPr>
      <w:r w:rsidRPr="00F97F4C">
        <w:rPr>
          <w:rFonts w:ascii="Arial" w:hAnsi="Arial" w:cs="Arial"/>
        </w:rPr>
        <w:t>NIE</w:t>
      </w:r>
      <w:r w:rsidR="00B41862" w:rsidRPr="00F97F4C">
        <w:rPr>
          <w:rFonts w:ascii="Arial" w:hAnsi="Arial" w:cs="Arial"/>
          <w:b/>
          <w:bCs/>
        </w:rPr>
        <w:t>*</w:t>
      </w:r>
    </w:p>
    <w:p w14:paraId="5513206F" w14:textId="77777777" w:rsidR="00293513" w:rsidRPr="00F97F4C" w:rsidRDefault="00BE0AEC" w:rsidP="00EB3F05">
      <w:pPr>
        <w:pStyle w:val="Akapitzlist1"/>
        <w:numPr>
          <w:ilvl w:val="0"/>
          <w:numId w:val="19"/>
        </w:numPr>
        <w:spacing w:before="120" w:after="120" w:line="300" w:lineRule="auto"/>
        <w:ind w:left="426" w:hanging="426"/>
        <w:rPr>
          <w:rFonts w:ascii="Arial" w:hAnsi="Arial" w:cs="Arial"/>
        </w:rPr>
      </w:pPr>
      <w:r w:rsidRPr="00F97F4C">
        <w:rPr>
          <w:rFonts w:ascii="Arial" w:hAnsi="Arial" w:cs="Arial"/>
        </w:rPr>
        <w:lastRenderedPageBreak/>
        <w:t xml:space="preserve">Czy wyrażają Państwo zgodę na przekazanie informacji o złożonej ofercie pracy za pośrednictwem bazy ofert pracy </w:t>
      </w:r>
      <w:proofErr w:type="spellStart"/>
      <w:r w:rsidRPr="00F97F4C">
        <w:rPr>
          <w:rFonts w:ascii="Arial" w:hAnsi="Arial" w:cs="Arial"/>
        </w:rPr>
        <w:t>ePraca</w:t>
      </w:r>
      <w:proofErr w:type="spellEnd"/>
      <w:r w:rsidRPr="00F97F4C">
        <w:rPr>
          <w:rFonts w:ascii="Arial" w:hAnsi="Arial" w:cs="Arial"/>
        </w:rPr>
        <w:t xml:space="preserve"> agencjom zatrudnienia, w celu udostępniania przez nie informacji o wolnych i poszukiwanych miejscach pracy.</w:t>
      </w:r>
      <w:r w:rsidR="00293513" w:rsidRPr="00F97F4C">
        <w:rPr>
          <w:rFonts w:ascii="Arial" w:hAnsi="Arial" w:cs="Arial"/>
        </w:rPr>
        <w:t xml:space="preserve"> *(*właściwe podkreślić):</w:t>
      </w:r>
    </w:p>
    <w:p w14:paraId="1D480576" w14:textId="715AB0B9" w:rsidR="00293513" w:rsidRPr="00F97F4C" w:rsidRDefault="00BE0AEC" w:rsidP="00EB3F05">
      <w:pPr>
        <w:pStyle w:val="Akapitzlist1"/>
        <w:numPr>
          <w:ilvl w:val="1"/>
          <w:numId w:val="19"/>
        </w:numPr>
        <w:tabs>
          <w:tab w:val="left" w:pos="567"/>
        </w:tabs>
        <w:spacing w:after="0" w:line="300" w:lineRule="auto"/>
        <w:ind w:left="709" w:hanging="283"/>
        <w:rPr>
          <w:rFonts w:ascii="Arial" w:hAnsi="Arial" w:cs="Arial"/>
        </w:rPr>
      </w:pPr>
      <w:r w:rsidRPr="00F97F4C">
        <w:rPr>
          <w:rFonts w:ascii="Arial" w:hAnsi="Arial" w:cs="Arial"/>
        </w:rPr>
        <w:t>TAK</w:t>
      </w:r>
      <w:r w:rsidR="00293513" w:rsidRPr="00F97F4C">
        <w:rPr>
          <w:rFonts w:ascii="Arial" w:hAnsi="Arial" w:cs="Arial"/>
        </w:rPr>
        <w:t>*</w:t>
      </w:r>
    </w:p>
    <w:p w14:paraId="4BA735D8" w14:textId="1F766D33" w:rsidR="00BE0AEC" w:rsidRPr="00F97F4C" w:rsidRDefault="00BE0AEC" w:rsidP="00EB3F05">
      <w:pPr>
        <w:pStyle w:val="Akapitzlist1"/>
        <w:numPr>
          <w:ilvl w:val="1"/>
          <w:numId w:val="19"/>
        </w:numPr>
        <w:tabs>
          <w:tab w:val="left" w:pos="567"/>
        </w:tabs>
        <w:spacing w:after="0" w:line="300" w:lineRule="auto"/>
        <w:ind w:left="709" w:hanging="283"/>
        <w:rPr>
          <w:rFonts w:ascii="Arial" w:hAnsi="Arial" w:cs="Arial"/>
        </w:rPr>
      </w:pPr>
      <w:r w:rsidRPr="00F97F4C">
        <w:rPr>
          <w:rFonts w:ascii="Arial" w:hAnsi="Arial" w:cs="Arial"/>
        </w:rPr>
        <w:t>NIE</w:t>
      </w:r>
      <w:r w:rsidR="00B41862" w:rsidRPr="00F97F4C">
        <w:rPr>
          <w:rFonts w:ascii="Arial" w:hAnsi="Arial" w:cs="Arial"/>
          <w:b/>
          <w:bCs/>
        </w:rPr>
        <w:t>*</w:t>
      </w:r>
    </w:p>
    <w:p w14:paraId="21B133BC" w14:textId="0A880611" w:rsidR="00293513" w:rsidRPr="00F97F4C" w:rsidRDefault="00BE0AEC" w:rsidP="00EB3F05">
      <w:pPr>
        <w:pStyle w:val="Akapitzlist1"/>
        <w:numPr>
          <w:ilvl w:val="0"/>
          <w:numId w:val="19"/>
        </w:numPr>
        <w:spacing w:before="120" w:after="120" w:line="300" w:lineRule="auto"/>
        <w:ind w:left="426" w:hanging="426"/>
        <w:rPr>
          <w:rFonts w:ascii="Arial" w:hAnsi="Arial" w:cs="Arial"/>
        </w:rPr>
      </w:pPr>
      <w:r w:rsidRPr="00F97F4C">
        <w:rPr>
          <w:rFonts w:ascii="Arial" w:hAnsi="Arial" w:cs="Arial"/>
        </w:rPr>
        <w:t>Oświadczam, że w okresie 365 dni przed dniem zgłoszenia oferty pracy zostałem prawomocnie ukarany za wykroczenie lub prawomocnie skazany za przestępstwo przeciwko przepisom prawa pracy albo jestem objęty postępowaniem dotyczącym naruszenia przepisów prawa pracy lub w innych uzasadnionych przypadkach.</w:t>
      </w:r>
      <w:r w:rsidR="00293513" w:rsidRPr="00F97F4C">
        <w:rPr>
          <w:rFonts w:ascii="Arial" w:hAnsi="Arial" w:cs="Arial"/>
        </w:rPr>
        <w:t xml:space="preserve"> (właściwe podkreślić):</w:t>
      </w:r>
    </w:p>
    <w:p w14:paraId="1C3AE2F2" w14:textId="60900946" w:rsidR="00293513" w:rsidRPr="00F97F4C" w:rsidRDefault="00BE0AEC" w:rsidP="004704DA">
      <w:pPr>
        <w:pStyle w:val="Akapitzlist1"/>
        <w:numPr>
          <w:ilvl w:val="1"/>
          <w:numId w:val="19"/>
        </w:numPr>
        <w:spacing w:after="0" w:line="300" w:lineRule="auto"/>
        <w:ind w:left="709" w:hanging="284"/>
        <w:rPr>
          <w:rFonts w:ascii="Arial" w:hAnsi="Arial" w:cs="Arial"/>
        </w:rPr>
      </w:pPr>
      <w:r w:rsidRPr="00F97F4C">
        <w:rPr>
          <w:rFonts w:ascii="Arial" w:hAnsi="Arial" w:cs="Arial"/>
        </w:rPr>
        <w:t>TAK</w:t>
      </w:r>
    </w:p>
    <w:p w14:paraId="68C96B72" w14:textId="10C0B90B" w:rsidR="00BE0AEC" w:rsidRPr="00F97F4C" w:rsidRDefault="00BE0AEC" w:rsidP="004704DA">
      <w:pPr>
        <w:pStyle w:val="Akapitzlist1"/>
        <w:numPr>
          <w:ilvl w:val="1"/>
          <w:numId w:val="19"/>
        </w:numPr>
        <w:spacing w:after="0" w:line="300" w:lineRule="auto"/>
        <w:ind w:left="709" w:hanging="284"/>
        <w:rPr>
          <w:rFonts w:ascii="Arial" w:hAnsi="Arial" w:cs="Arial"/>
        </w:rPr>
      </w:pPr>
      <w:r w:rsidRPr="00F97F4C">
        <w:rPr>
          <w:rFonts w:ascii="Arial" w:hAnsi="Arial" w:cs="Arial"/>
        </w:rPr>
        <w:t>NIE</w:t>
      </w:r>
    </w:p>
    <w:p w14:paraId="7E6CF5BB" w14:textId="27B9A8F5" w:rsidR="00293513" w:rsidRPr="00F97F4C" w:rsidRDefault="00BE0AEC" w:rsidP="00EB3F05">
      <w:pPr>
        <w:pStyle w:val="Akapitzlist1"/>
        <w:numPr>
          <w:ilvl w:val="0"/>
          <w:numId w:val="19"/>
        </w:numPr>
        <w:spacing w:before="120" w:after="120" w:line="300" w:lineRule="auto"/>
        <w:ind w:left="426" w:hanging="426"/>
        <w:rPr>
          <w:rFonts w:ascii="Arial" w:hAnsi="Arial" w:cs="Arial"/>
        </w:rPr>
      </w:pPr>
      <w:r w:rsidRPr="00F97F4C">
        <w:rPr>
          <w:rFonts w:ascii="Arial" w:hAnsi="Arial" w:cs="Arial"/>
        </w:rPr>
        <w:t>Oświadczam, że mam zaległości w ZUS oraz PFRON, zaległości w KAS lub zaległości w KRUS.</w:t>
      </w:r>
      <w:r w:rsidR="00293513" w:rsidRPr="00F97F4C">
        <w:rPr>
          <w:rFonts w:ascii="Arial" w:hAnsi="Arial" w:cs="Arial"/>
        </w:rPr>
        <w:t>(właściwe podkreślić):</w:t>
      </w:r>
    </w:p>
    <w:p w14:paraId="325DF275" w14:textId="4F088FA4" w:rsidR="00293513" w:rsidRPr="00F97F4C" w:rsidRDefault="00BE0AEC" w:rsidP="00EB3F05">
      <w:pPr>
        <w:pStyle w:val="Akapitzlist1"/>
        <w:numPr>
          <w:ilvl w:val="1"/>
          <w:numId w:val="19"/>
        </w:numPr>
        <w:spacing w:after="0" w:line="300" w:lineRule="auto"/>
        <w:ind w:left="709" w:hanging="284"/>
        <w:rPr>
          <w:rFonts w:ascii="Arial" w:hAnsi="Arial" w:cs="Arial"/>
        </w:rPr>
      </w:pPr>
      <w:r w:rsidRPr="00F97F4C">
        <w:rPr>
          <w:rFonts w:ascii="Arial" w:hAnsi="Arial" w:cs="Arial"/>
        </w:rPr>
        <w:t>TAK</w:t>
      </w:r>
    </w:p>
    <w:p w14:paraId="122BD54D" w14:textId="0F75B99A" w:rsidR="00BE0AEC" w:rsidRPr="00F97F4C" w:rsidRDefault="00BE0AEC" w:rsidP="00EB3F05">
      <w:pPr>
        <w:pStyle w:val="Akapitzlist1"/>
        <w:numPr>
          <w:ilvl w:val="1"/>
          <w:numId w:val="19"/>
        </w:numPr>
        <w:spacing w:after="0" w:line="300" w:lineRule="auto"/>
        <w:ind w:left="709" w:hanging="284"/>
        <w:rPr>
          <w:rFonts w:ascii="Arial" w:hAnsi="Arial" w:cs="Arial"/>
        </w:rPr>
      </w:pPr>
      <w:r w:rsidRPr="00F97F4C">
        <w:rPr>
          <w:rFonts w:ascii="Arial" w:hAnsi="Arial" w:cs="Arial"/>
        </w:rPr>
        <w:t>NIE</w:t>
      </w:r>
      <w:r w:rsidR="00B41862" w:rsidRPr="00F97F4C">
        <w:rPr>
          <w:rFonts w:ascii="Arial" w:hAnsi="Arial" w:cs="Arial"/>
        </w:rPr>
        <w:t>*</w:t>
      </w:r>
    </w:p>
    <w:p w14:paraId="575619FB" w14:textId="193117E3" w:rsidR="00293513" w:rsidRPr="00F97F4C" w:rsidRDefault="00BE0AEC" w:rsidP="00EB3F05">
      <w:pPr>
        <w:pStyle w:val="Akapitzlist1"/>
        <w:numPr>
          <w:ilvl w:val="0"/>
          <w:numId w:val="19"/>
        </w:numPr>
        <w:spacing w:before="120" w:after="120" w:line="300" w:lineRule="auto"/>
        <w:ind w:left="426" w:hanging="426"/>
        <w:rPr>
          <w:rFonts w:ascii="Arial" w:hAnsi="Arial" w:cs="Arial"/>
        </w:rPr>
      </w:pPr>
      <w:r w:rsidRPr="00F97F4C">
        <w:rPr>
          <w:rFonts w:ascii="Arial" w:hAnsi="Arial" w:cs="Arial"/>
        </w:rPr>
        <w:t>Wnioskuję o organizację giełdy pracy.</w:t>
      </w:r>
      <w:r w:rsidR="00293513" w:rsidRPr="00F97F4C">
        <w:rPr>
          <w:rFonts w:ascii="Arial" w:hAnsi="Arial" w:cs="Arial"/>
        </w:rPr>
        <w:t xml:space="preserve"> (właściwe podkreślić):</w:t>
      </w:r>
    </w:p>
    <w:p w14:paraId="1DBB51E9" w14:textId="22E4D945" w:rsidR="00293513" w:rsidRPr="00F97F4C" w:rsidRDefault="00BE0AEC" w:rsidP="004704DA">
      <w:pPr>
        <w:pStyle w:val="Akapitzlist1"/>
        <w:numPr>
          <w:ilvl w:val="1"/>
          <w:numId w:val="19"/>
        </w:numPr>
        <w:spacing w:after="0" w:line="300" w:lineRule="auto"/>
        <w:ind w:left="709" w:hanging="284"/>
        <w:rPr>
          <w:rFonts w:ascii="Arial" w:hAnsi="Arial" w:cs="Arial"/>
        </w:rPr>
      </w:pPr>
      <w:r w:rsidRPr="00F97F4C">
        <w:rPr>
          <w:rFonts w:ascii="Arial" w:hAnsi="Arial" w:cs="Arial"/>
        </w:rPr>
        <w:t>TAK</w:t>
      </w:r>
    </w:p>
    <w:p w14:paraId="36A29921" w14:textId="54141E8D" w:rsidR="00BE0AEC" w:rsidRPr="00F97F4C" w:rsidRDefault="00BE0AEC" w:rsidP="004704DA">
      <w:pPr>
        <w:pStyle w:val="Akapitzlist1"/>
        <w:numPr>
          <w:ilvl w:val="1"/>
          <w:numId w:val="19"/>
        </w:numPr>
        <w:spacing w:after="0" w:line="300" w:lineRule="auto"/>
        <w:ind w:left="709" w:hanging="284"/>
        <w:rPr>
          <w:rFonts w:ascii="Arial" w:hAnsi="Arial" w:cs="Arial"/>
        </w:rPr>
      </w:pPr>
      <w:r w:rsidRPr="00F97F4C">
        <w:rPr>
          <w:rFonts w:ascii="Arial" w:hAnsi="Arial" w:cs="Arial"/>
        </w:rPr>
        <w:t>NIE</w:t>
      </w:r>
    </w:p>
    <w:p w14:paraId="16D95CA2" w14:textId="77777777" w:rsidR="00BE0AEC" w:rsidRPr="00F97F4C" w:rsidRDefault="00BE0AEC" w:rsidP="00EB3F05">
      <w:pPr>
        <w:pStyle w:val="Akapitzlist1"/>
        <w:numPr>
          <w:ilvl w:val="0"/>
          <w:numId w:val="19"/>
        </w:numPr>
        <w:spacing w:before="120" w:after="120" w:line="300" w:lineRule="auto"/>
        <w:ind w:left="426" w:hanging="426"/>
        <w:rPr>
          <w:rFonts w:ascii="Arial" w:hAnsi="Arial" w:cs="Arial"/>
        </w:rPr>
      </w:pPr>
      <w:r w:rsidRPr="00F97F4C">
        <w:rPr>
          <w:rFonts w:ascii="Arial" w:hAnsi="Arial" w:cs="Arial"/>
        </w:rPr>
        <w:t>Oświadczam, że zostałam/</w:t>
      </w:r>
      <w:proofErr w:type="spellStart"/>
      <w:r w:rsidRPr="00F97F4C">
        <w:rPr>
          <w:rFonts w:ascii="Arial" w:hAnsi="Arial" w:cs="Arial"/>
        </w:rPr>
        <w:t>łem</w:t>
      </w:r>
      <w:proofErr w:type="spellEnd"/>
      <w:r w:rsidRPr="00F97F4C">
        <w:rPr>
          <w:rFonts w:ascii="Arial" w:hAnsi="Arial" w:cs="Arial"/>
        </w:rPr>
        <w:t xml:space="preserve"> poinformowana/</w:t>
      </w:r>
      <w:proofErr w:type="spellStart"/>
      <w:r w:rsidRPr="00F97F4C">
        <w:rPr>
          <w:rFonts w:ascii="Arial" w:hAnsi="Arial" w:cs="Arial"/>
        </w:rPr>
        <w:t>ny</w:t>
      </w:r>
      <w:proofErr w:type="spellEnd"/>
      <w:r w:rsidRPr="00F97F4C">
        <w:rPr>
          <w:rFonts w:ascii="Arial" w:hAnsi="Arial" w:cs="Arial"/>
        </w:rPr>
        <w:t xml:space="preserve"> o zasadach dotyczących przetwarzania moich danych osobowych przez Powiatowy Urząd Pracy w Świdniku i przysługujących mi prawach z tym związanych oraz przyjąłem do wiadomości informacje zawarte w „Klauzuli informacyjnej dotyczącej przetwarzania danych osobowych dla przedsiębiorców i innych podmiotów ubiegających się lub korzystających z form pomocy”, znajdującej się na stronie PUP w Świdniku </w:t>
      </w:r>
      <w:hyperlink r:id="rId7" w:history="1">
        <w:r w:rsidRPr="00F97F4C">
          <w:rPr>
            <w:rStyle w:val="Hipercze"/>
            <w:rFonts w:ascii="Arial" w:hAnsi="Arial" w:cs="Arial"/>
          </w:rPr>
          <w:t>https://swidnik.praca.gov.pl/urzad/ochrona-danych-osobowych</w:t>
        </w:r>
      </w:hyperlink>
      <w:r w:rsidRPr="00F97F4C">
        <w:rPr>
          <w:rFonts w:ascii="Arial" w:hAnsi="Arial" w:cs="Arial"/>
        </w:rPr>
        <w:t>.</w:t>
      </w:r>
    </w:p>
    <w:p w14:paraId="2BC37DEE" w14:textId="77777777" w:rsidR="00BE0AEC" w:rsidRPr="00F97F4C" w:rsidRDefault="00BE0AEC" w:rsidP="00EB3F05">
      <w:pPr>
        <w:pStyle w:val="Akapitzlist1"/>
        <w:numPr>
          <w:ilvl w:val="0"/>
          <w:numId w:val="19"/>
        </w:numPr>
        <w:spacing w:before="120" w:after="120" w:line="300" w:lineRule="auto"/>
        <w:ind w:left="426" w:hanging="426"/>
        <w:rPr>
          <w:rFonts w:ascii="Arial" w:hAnsi="Arial" w:cs="Arial"/>
        </w:rPr>
      </w:pPr>
      <w:r w:rsidRPr="00F97F4C">
        <w:rPr>
          <w:rFonts w:ascii="Arial" w:hAnsi="Arial" w:cs="Arial"/>
        </w:rPr>
        <w:t xml:space="preserve">Oświadczam, ze osoby wskazane przeze mnie do kontaktu, o których mowa w punkcie I.13 oferty, zostały poinformowane o zasadach dotyczących przetwarzania ich danych osobowych przez Powiatowy Urząd Pracy w Świdniku i przysługujących im prawach z tym związanych oraz przyjęli do wiadomości informacje zawarte w „Klauzuli informacyjnej dotyczącej przetwarzania danych osobowych dla przedsiębiorców i innych podmiotów ubiegających się lub korzystających z form pomocy”, znajdującej się na stronie PUP w Świdniku </w:t>
      </w:r>
      <w:hyperlink r:id="rId8" w:history="1">
        <w:r w:rsidRPr="00F97F4C">
          <w:rPr>
            <w:rStyle w:val="Hipercze"/>
            <w:rFonts w:ascii="Arial" w:hAnsi="Arial" w:cs="Arial"/>
          </w:rPr>
          <w:t>https://swidnik.praca.gov.pl/urzad/ochrona-danych-osobowych</w:t>
        </w:r>
      </w:hyperlink>
      <w:r w:rsidRPr="00F97F4C">
        <w:rPr>
          <w:rFonts w:ascii="Arial" w:hAnsi="Arial" w:cs="Arial"/>
        </w:rPr>
        <w:t>.</w:t>
      </w:r>
    </w:p>
    <w:p w14:paraId="05C2ED74" w14:textId="77777777" w:rsidR="00BE0AEC" w:rsidRPr="00F97F4C" w:rsidRDefault="00BE0AEC">
      <w:pPr>
        <w:pStyle w:val="Akapitzlist1"/>
        <w:spacing w:before="240" w:after="120" w:line="300" w:lineRule="auto"/>
        <w:ind w:left="0"/>
        <w:rPr>
          <w:rFonts w:ascii="Arial" w:hAnsi="Arial" w:cs="Arial"/>
        </w:rPr>
      </w:pPr>
      <w:r w:rsidRPr="00F97F4C">
        <w:rPr>
          <w:rFonts w:ascii="Arial" w:hAnsi="Arial" w:cs="Arial"/>
        </w:rPr>
        <w:t>Data: …...............................................</w:t>
      </w:r>
    </w:p>
    <w:p w14:paraId="221C3463" w14:textId="3894E4DF" w:rsidR="00BE0AEC" w:rsidRPr="00F97F4C" w:rsidRDefault="00BE0AEC">
      <w:pPr>
        <w:pStyle w:val="Akapitzlist1"/>
        <w:spacing w:before="240" w:after="120" w:line="300" w:lineRule="auto"/>
        <w:ind w:left="0"/>
        <w:rPr>
          <w:rFonts w:ascii="Arial" w:hAnsi="Arial" w:cs="Arial"/>
        </w:rPr>
      </w:pPr>
      <w:r w:rsidRPr="00F97F4C">
        <w:rPr>
          <w:rFonts w:ascii="Arial" w:hAnsi="Arial" w:cs="Arial"/>
        </w:rPr>
        <w:t xml:space="preserve">Podpis pracodawcy lub osoby przez niego upoważnionej </w:t>
      </w:r>
      <w:r w:rsidR="00EB3F05">
        <w:rPr>
          <w:rFonts w:ascii="Arial" w:hAnsi="Arial" w:cs="Arial"/>
        </w:rPr>
        <w:t>..</w:t>
      </w:r>
      <w:r w:rsidRPr="00F97F4C">
        <w:rPr>
          <w:rFonts w:ascii="Arial" w:hAnsi="Arial" w:cs="Arial"/>
        </w:rPr>
        <w:t>.......................................................</w:t>
      </w:r>
    </w:p>
    <w:p w14:paraId="2F128B1D" w14:textId="77777777" w:rsidR="00BE0AEC" w:rsidRPr="00F97F4C" w:rsidRDefault="00BE0AEC" w:rsidP="00293513">
      <w:pPr>
        <w:pStyle w:val="Akapitzlist1"/>
        <w:numPr>
          <w:ilvl w:val="0"/>
          <w:numId w:val="12"/>
        </w:numPr>
        <w:spacing w:before="240" w:after="120" w:line="300" w:lineRule="auto"/>
        <w:rPr>
          <w:rFonts w:ascii="Arial" w:hAnsi="Arial" w:cs="Arial"/>
        </w:rPr>
      </w:pPr>
      <w:r w:rsidRPr="00F97F4C">
        <w:rPr>
          <w:rFonts w:ascii="Arial" w:hAnsi="Arial" w:cs="Arial"/>
          <w:b/>
          <w:bCs/>
        </w:rPr>
        <w:t>ADNOTACJE URZĘDU PRACY</w:t>
      </w:r>
      <w:r w:rsidR="00EF5A28" w:rsidRPr="00F97F4C">
        <w:rPr>
          <w:rFonts w:ascii="Arial" w:hAnsi="Arial" w:cs="Arial"/>
          <w:b/>
          <w:bCs/>
        </w:rPr>
        <w:t xml:space="preserve"> (WYPEŁNIA PRACOWNIK PUP)</w:t>
      </w:r>
    </w:p>
    <w:p w14:paraId="5C042D4E" w14:textId="1AE8D0C3" w:rsidR="00232475" w:rsidRPr="00F97F4C" w:rsidRDefault="00232475"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Numer stanowiska: …</w:t>
      </w:r>
      <w:r w:rsidR="008B5336" w:rsidRPr="00F97F4C">
        <w:rPr>
          <w:rFonts w:ascii="Arial" w:hAnsi="Arial" w:cs="Arial"/>
        </w:rPr>
        <w:t>..</w:t>
      </w:r>
      <w:r w:rsidRPr="00F97F4C">
        <w:rPr>
          <w:rFonts w:ascii="Arial" w:hAnsi="Arial" w:cs="Arial"/>
        </w:rPr>
        <w:t>…</w:t>
      </w:r>
      <w:proofErr w:type="spellStart"/>
      <w:r w:rsidRPr="00F97F4C">
        <w:rPr>
          <w:rFonts w:ascii="Arial" w:hAnsi="Arial" w:cs="Arial"/>
        </w:rPr>
        <w:t>StPr</w:t>
      </w:r>
      <w:proofErr w:type="spellEnd"/>
      <w:r w:rsidRPr="00F97F4C">
        <w:rPr>
          <w:rFonts w:ascii="Arial" w:hAnsi="Arial" w:cs="Arial"/>
        </w:rPr>
        <w:t xml:space="preserve">/………/………………….. </w:t>
      </w:r>
    </w:p>
    <w:p w14:paraId="439163E2" w14:textId="48E5D20A" w:rsidR="00232475" w:rsidRPr="00F97F4C" w:rsidRDefault="00232475"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 xml:space="preserve">Numer oferty: ……… </w:t>
      </w:r>
      <w:proofErr w:type="spellStart"/>
      <w:r w:rsidRPr="00F97F4C">
        <w:rPr>
          <w:rFonts w:ascii="Arial" w:hAnsi="Arial" w:cs="Arial"/>
        </w:rPr>
        <w:t>OfPr</w:t>
      </w:r>
      <w:proofErr w:type="spellEnd"/>
      <w:r w:rsidRPr="00F97F4C">
        <w:rPr>
          <w:rFonts w:ascii="Arial" w:hAnsi="Arial" w:cs="Arial"/>
        </w:rPr>
        <w:t>/......./...............</w:t>
      </w:r>
    </w:p>
    <w:p w14:paraId="26F60269" w14:textId="49187EC9" w:rsidR="00232475" w:rsidRPr="00F97F4C" w:rsidRDefault="00232475"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Data wpłynięcia oferty do urzędu: ………………………..</w:t>
      </w:r>
    </w:p>
    <w:p w14:paraId="1BF11E73" w14:textId="57E3FEF6" w:rsidR="00232475" w:rsidRPr="00F97F4C" w:rsidRDefault="00232475"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lastRenderedPageBreak/>
        <w:t>Imię i Nazwisko pracownika przyjmującego ofertę: ………………………………………</w:t>
      </w:r>
    </w:p>
    <w:p w14:paraId="3925996A" w14:textId="38574A5F" w:rsidR="00232475" w:rsidRPr="00F97F4C" w:rsidRDefault="00232475"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Ustalenia dokonane z pracodawcą dotyczące dalszego postępowania z ofertą w przypadku braku kandydatów spełniających wymagania określone w ofercie. *(*właściwe podkreślić):</w:t>
      </w:r>
    </w:p>
    <w:p w14:paraId="5CA58EC6" w14:textId="519A4A79" w:rsidR="00232475" w:rsidRPr="00F97F4C" w:rsidRDefault="00232475" w:rsidP="00EB3F05">
      <w:pPr>
        <w:pStyle w:val="Akapitzlist1"/>
        <w:numPr>
          <w:ilvl w:val="2"/>
          <w:numId w:val="12"/>
        </w:numPr>
        <w:spacing w:after="0" w:line="300" w:lineRule="auto"/>
        <w:ind w:left="709" w:hanging="284"/>
        <w:rPr>
          <w:rFonts w:ascii="Arial" w:hAnsi="Arial" w:cs="Arial"/>
        </w:rPr>
      </w:pPr>
      <w:r w:rsidRPr="00F97F4C">
        <w:rPr>
          <w:rFonts w:ascii="Arial" w:hAnsi="Arial" w:cs="Arial"/>
        </w:rPr>
        <w:t>modyfikacja oferty [np. zmiana wymagań pracodawcy, warunków pracy]</w:t>
      </w:r>
    </w:p>
    <w:p w14:paraId="402404E5" w14:textId="44BBD03E" w:rsidR="00232475" w:rsidRPr="00F97F4C" w:rsidRDefault="00232475" w:rsidP="00EB3F05">
      <w:pPr>
        <w:pStyle w:val="Akapitzlist1"/>
        <w:numPr>
          <w:ilvl w:val="2"/>
          <w:numId w:val="12"/>
        </w:numPr>
        <w:spacing w:after="0" w:line="300" w:lineRule="auto"/>
        <w:ind w:left="709" w:hanging="284"/>
        <w:rPr>
          <w:rFonts w:ascii="Arial" w:hAnsi="Arial" w:cs="Arial"/>
        </w:rPr>
      </w:pPr>
      <w:r w:rsidRPr="00F97F4C">
        <w:rPr>
          <w:rFonts w:ascii="Arial" w:hAnsi="Arial" w:cs="Arial"/>
        </w:rPr>
        <w:t>wycofanie oferty</w:t>
      </w:r>
    </w:p>
    <w:p w14:paraId="0B9B246D" w14:textId="041E0BA1" w:rsidR="00232475" w:rsidRPr="00F97F4C" w:rsidRDefault="00232475" w:rsidP="00EB3F05">
      <w:pPr>
        <w:pStyle w:val="Akapitzlist1"/>
        <w:numPr>
          <w:ilvl w:val="2"/>
          <w:numId w:val="12"/>
        </w:numPr>
        <w:spacing w:after="0" w:line="300" w:lineRule="auto"/>
        <w:ind w:left="709" w:hanging="284"/>
        <w:rPr>
          <w:rFonts w:ascii="Arial" w:hAnsi="Arial" w:cs="Arial"/>
        </w:rPr>
      </w:pPr>
      <w:r w:rsidRPr="00F97F4C">
        <w:rPr>
          <w:rFonts w:ascii="Arial" w:hAnsi="Arial" w:cs="Arial"/>
        </w:rPr>
        <w:t>poinformowano pracodawcę o możliwości zmiany w ofercie określonych w niej wymagań</w:t>
      </w:r>
    </w:p>
    <w:p w14:paraId="0D078600" w14:textId="30C04021" w:rsidR="00232475" w:rsidRPr="00F97F4C" w:rsidRDefault="00232475"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Data wycofania oferty: …………………………………</w:t>
      </w:r>
    </w:p>
    <w:p w14:paraId="09E961D9" w14:textId="72C3AC44" w:rsidR="00232475" w:rsidRPr="00F97F4C" w:rsidRDefault="00232475" w:rsidP="00EB3F05">
      <w:pPr>
        <w:pStyle w:val="Akapitzlist1"/>
        <w:numPr>
          <w:ilvl w:val="1"/>
          <w:numId w:val="12"/>
        </w:numPr>
        <w:spacing w:before="240" w:after="120" w:line="300" w:lineRule="auto"/>
        <w:ind w:left="426" w:hanging="426"/>
        <w:rPr>
          <w:rFonts w:ascii="Arial" w:hAnsi="Arial" w:cs="Arial"/>
        </w:rPr>
      </w:pPr>
      <w:r w:rsidRPr="00F97F4C">
        <w:rPr>
          <w:rFonts w:ascii="Arial" w:hAnsi="Arial" w:cs="Arial"/>
        </w:rPr>
        <w:t>Przyczyny wycofania oferty: ………………………………………………………………..</w:t>
      </w:r>
    </w:p>
    <w:p w14:paraId="3F9F7BC4" w14:textId="6DA833A8" w:rsidR="00232475" w:rsidRPr="00F97F4C" w:rsidRDefault="00232475" w:rsidP="00EB3F05">
      <w:pPr>
        <w:pStyle w:val="Akapitzlist1"/>
        <w:numPr>
          <w:ilvl w:val="1"/>
          <w:numId w:val="12"/>
        </w:numPr>
        <w:tabs>
          <w:tab w:val="left" w:pos="6379"/>
        </w:tabs>
        <w:spacing w:before="240" w:after="120" w:line="300" w:lineRule="auto"/>
        <w:ind w:left="426" w:hanging="426"/>
        <w:rPr>
          <w:rFonts w:ascii="Arial" w:hAnsi="Arial" w:cs="Arial"/>
        </w:rPr>
      </w:pPr>
      <w:r w:rsidRPr="00F97F4C">
        <w:rPr>
          <w:rFonts w:ascii="Arial" w:hAnsi="Arial" w:cs="Arial"/>
        </w:rPr>
        <w:t>Inne adnotacje i uwagi pracownika PUP:</w:t>
      </w:r>
      <w:r w:rsidR="00777C66">
        <w:rPr>
          <w:rFonts w:ascii="Arial" w:hAnsi="Arial" w:cs="Arial"/>
        </w:rPr>
        <w:t>………………………………………………………</w:t>
      </w:r>
      <w:r w:rsidR="00777C66">
        <w:rPr>
          <w:rFonts w:ascii="Arial" w:hAnsi="Arial" w:cs="Arial"/>
        </w:rPr>
        <w:br/>
      </w:r>
      <w:r w:rsidRPr="00F97F4C">
        <w:rPr>
          <w:rFonts w:ascii="Arial" w:hAnsi="Arial" w:cs="Arial"/>
        </w:rPr>
        <w:t>……………………………………………………………………</w:t>
      </w:r>
      <w:r w:rsidR="00777C66">
        <w:rPr>
          <w:rFonts w:ascii="Arial" w:hAnsi="Arial" w:cs="Arial"/>
        </w:rPr>
        <w:t>…….</w:t>
      </w:r>
      <w:r w:rsidRPr="00F97F4C">
        <w:rPr>
          <w:rFonts w:ascii="Arial" w:hAnsi="Arial" w:cs="Arial"/>
        </w:rPr>
        <w:t>……………………………</w:t>
      </w:r>
    </w:p>
    <w:p w14:paraId="68BF2983" w14:textId="265E145F" w:rsidR="00BE0AEC" w:rsidRPr="00F97F4C" w:rsidRDefault="00BE0AEC" w:rsidP="00232475">
      <w:pPr>
        <w:pStyle w:val="Akapitzlist1"/>
        <w:numPr>
          <w:ilvl w:val="0"/>
          <w:numId w:val="12"/>
        </w:numPr>
        <w:spacing w:before="240" w:after="120" w:line="300" w:lineRule="auto"/>
        <w:rPr>
          <w:rFonts w:ascii="Arial" w:hAnsi="Arial" w:cs="Arial"/>
        </w:rPr>
      </w:pPr>
      <w:r w:rsidRPr="00F97F4C">
        <w:rPr>
          <w:rFonts w:ascii="Arial" w:hAnsi="Arial" w:cs="Arial"/>
          <w:b/>
          <w:bCs/>
        </w:rPr>
        <w:t>INFORMACJA DLA PRACODAWCÓW</w:t>
      </w:r>
    </w:p>
    <w:p w14:paraId="08A86441" w14:textId="77777777" w:rsidR="00BE0AEC" w:rsidRPr="00F97F4C" w:rsidRDefault="00BE0AEC">
      <w:pPr>
        <w:pStyle w:val="Akapitzlist1"/>
        <w:spacing w:before="240" w:after="120" w:line="300" w:lineRule="auto"/>
        <w:ind w:left="0"/>
        <w:rPr>
          <w:rFonts w:ascii="Arial" w:hAnsi="Arial" w:cs="Arial"/>
        </w:rPr>
      </w:pPr>
      <w:r w:rsidRPr="00F97F4C">
        <w:rPr>
          <w:rFonts w:ascii="Arial" w:hAnsi="Arial" w:cs="Arial"/>
        </w:rPr>
        <w:t>Pracodawca w zgłoszeniu oferty pracy wybiera PUP wiodący w zakresie realizacji oferty pracy, właściwy ze względu na siedzibę pracodawcy albo miejsce wykonywania pracy albo inny wybrany przez siebie PUP;</w:t>
      </w:r>
    </w:p>
    <w:p w14:paraId="3F1AC70A" w14:textId="77777777" w:rsidR="00BE0AEC" w:rsidRPr="00F97F4C" w:rsidRDefault="00BE0AEC">
      <w:pPr>
        <w:pStyle w:val="Akapitzlist1"/>
        <w:spacing w:before="240" w:after="120" w:line="300" w:lineRule="auto"/>
        <w:ind w:left="0"/>
        <w:rPr>
          <w:rFonts w:ascii="Arial" w:hAnsi="Arial" w:cs="Arial"/>
        </w:rPr>
      </w:pPr>
      <w:r w:rsidRPr="00F97F4C">
        <w:rPr>
          <w:rFonts w:ascii="Arial" w:hAnsi="Arial" w:cs="Arial"/>
        </w:rPr>
        <w:t>Pracodawca poza wybraniem PUP wiodącego może wybrać dodatkowe PUP odpowiedzialne za realizację oferty pracy, w szczególności, jeżeli miejscem wykonywania pracy określonym w ofercie pracy jest województwo lub teren całego kraju;</w:t>
      </w:r>
    </w:p>
    <w:p w14:paraId="015291AB" w14:textId="77777777" w:rsidR="00BE0AEC" w:rsidRPr="00F97F4C" w:rsidRDefault="00BE0AEC">
      <w:pPr>
        <w:pStyle w:val="Akapitzlist1"/>
        <w:spacing w:before="240" w:after="120" w:line="300" w:lineRule="auto"/>
        <w:ind w:left="0"/>
        <w:rPr>
          <w:rFonts w:ascii="Arial" w:hAnsi="Arial" w:cs="Arial"/>
        </w:rPr>
      </w:pPr>
      <w:r w:rsidRPr="00F97F4C">
        <w:rPr>
          <w:rFonts w:ascii="Arial" w:hAnsi="Arial" w:cs="Arial"/>
        </w:rPr>
        <w:t>Powiatowy Urząd Pracy wiodący w zakresie realizacji oferty pracy,</w:t>
      </w:r>
      <w:r w:rsidRPr="00F97F4C">
        <w:rPr>
          <w:rFonts w:ascii="Arial" w:hAnsi="Arial" w:cs="Arial"/>
          <w:bCs/>
        </w:rPr>
        <w:t xml:space="preserve"> </w:t>
      </w:r>
      <w:r w:rsidRPr="00F97F4C">
        <w:rPr>
          <w:rFonts w:ascii="Arial" w:hAnsi="Arial" w:cs="Arial"/>
          <w:b/>
        </w:rPr>
        <w:t>nie może</w:t>
      </w:r>
      <w:r w:rsidRPr="00F97F4C">
        <w:rPr>
          <w:rFonts w:ascii="Arial" w:hAnsi="Arial" w:cs="Arial"/>
          <w:bCs/>
        </w:rPr>
        <w:t xml:space="preserve"> przyjąć oferty pracy która narusza zasad równego traktowania w zatrudnieniu w rozumieniu przepisów prawa pracy lub dyskryminuje kandydatów do pracy;</w:t>
      </w:r>
    </w:p>
    <w:p w14:paraId="57AB0817" w14:textId="77777777" w:rsidR="00BE0AEC" w:rsidRPr="00F97F4C" w:rsidRDefault="00BE0AEC">
      <w:pPr>
        <w:pStyle w:val="Akapitzlist1"/>
        <w:spacing w:before="240" w:after="120" w:line="300" w:lineRule="auto"/>
        <w:ind w:left="0"/>
        <w:rPr>
          <w:rFonts w:ascii="Arial" w:hAnsi="Arial" w:cs="Arial"/>
        </w:rPr>
      </w:pPr>
      <w:r w:rsidRPr="00F97F4C">
        <w:rPr>
          <w:rFonts w:ascii="Arial" w:hAnsi="Arial" w:cs="Arial"/>
        </w:rPr>
        <w:t xml:space="preserve">Powiatowy Urząd Pracy wiodący w zakresie realizacji oferty pracy, </w:t>
      </w:r>
      <w:r w:rsidRPr="00F97F4C">
        <w:rPr>
          <w:rFonts w:ascii="Arial" w:hAnsi="Arial" w:cs="Arial"/>
          <w:b/>
          <w:bCs/>
        </w:rPr>
        <w:t>może nie</w:t>
      </w:r>
      <w:r w:rsidRPr="00F97F4C">
        <w:rPr>
          <w:rFonts w:ascii="Arial" w:hAnsi="Arial" w:cs="Arial"/>
        </w:rPr>
        <w:t xml:space="preserve"> wprowadzić oferty pracy do </w:t>
      </w:r>
      <w:proofErr w:type="spellStart"/>
      <w:r w:rsidRPr="00F97F4C">
        <w:rPr>
          <w:rFonts w:ascii="Arial" w:hAnsi="Arial" w:cs="Arial"/>
        </w:rPr>
        <w:t>ePracy</w:t>
      </w:r>
      <w:proofErr w:type="spellEnd"/>
      <w:r w:rsidRPr="00F97F4C">
        <w:rPr>
          <w:rFonts w:ascii="Arial" w:hAnsi="Arial" w:cs="Arial"/>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7623252" w14:textId="768EE0D7" w:rsidR="00BE0AEC" w:rsidRPr="00F97F4C" w:rsidRDefault="00BE0AEC">
      <w:pPr>
        <w:pStyle w:val="Akapitzlist1"/>
        <w:spacing w:before="240" w:after="120" w:line="300" w:lineRule="auto"/>
        <w:ind w:left="0"/>
        <w:rPr>
          <w:rFonts w:ascii="Arial" w:hAnsi="Arial" w:cs="Arial"/>
        </w:rPr>
      </w:pPr>
      <w:r w:rsidRPr="00F97F4C">
        <w:rPr>
          <w:rFonts w:ascii="Arial" w:hAnsi="Arial" w:cs="Arial"/>
        </w:rPr>
        <w:t xml:space="preserve">W przypadku stwierdzenia zaległości w ZUS oraz PFRON, zaległości w KAS lub zaległości w KRUS, PUP wiodący w zakresie realizacji oferty pracy, rozstrzyga, czy są one wystarczające do odmowy publikacji oferty pracy w </w:t>
      </w:r>
      <w:proofErr w:type="spellStart"/>
      <w:r w:rsidRPr="00F97F4C">
        <w:rPr>
          <w:rFonts w:ascii="Arial" w:hAnsi="Arial" w:cs="Arial"/>
        </w:rPr>
        <w:t>ePracy</w:t>
      </w:r>
      <w:proofErr w:type="spellEnd"/>
      <w:r w:rsidR="00FE7A2A">
        <w:rPr>
          <w:rFonts w:ascii="Arial" w:hAnsi="Arial" w:cs="Arial"/>
        </w:rPr>
        <w:t>.</w:t>
      </w:r>
    </w:p>
    <w:p w14:paraId="221F1BDD" w14:textId="77777777" w:rsidR="00917F16" w:rsidRPr="00F97F4C" w:rsidRDefault="00917F16" w:rsidP="00917F16">
      <w:pPr>
        <w:tabs>
          <w:tab w:val="left" w:pos="6804"/>
        </w:tabs>
        <w:spacing w:before="240" w:after="0" w:line="300" w:lineRule="auto"/>
        <w:ind w:left="426" w:hanging="426"/>
        <w:rPr>
          <w:rFonts w:ascii="Arial" w:hAnsi="Arial" w:cs="Arial"/>
        </w:rPr>
      </w:pPr>
      <w:r w:rsidRPr="00F97F4C">
        <w:rPr>
          <w:rFonts w:ascii="Arial" w:hAnsi="Arial" w:cs="Arial"/>
        </w:rPr>
        <w:t>Podstawa prawna:</w:t>
      </w:r>
    </w:p>
    <w:p w14:paraId="1E7CC45B" w14:textId="77777777" w:rsidR="00917F16" w:rsidRPr="00F97F4C" w:rsidRDefault="00917F16" w:rsidP="00917F16">
      <w:pPr>
        <w:numPr>
          <w:ilvl w:val="0"/>
          <w:numId w:val="2"/>
        </w:numPr>
        <w:tabs>
          <w:tab w:val="clear" w:pos="0"/>
        </w:tabs>
        <w:spacing w:before="120" w:after="0" w:line="300" w:lineRule="auto"/>
        <w:ind w:left="425" w:hanging="425"/>
        <w:rPr>
          <w:rFonts w:ascii="Arial" w:hAnsi="Arial" w:cs="Arial"/>
        </w:rPr>
      </w:pPr>
      <w:r w:rsidRPr="00F97F4C">
        <w:rPr>
          <w:rFonts w:ascii="Arial" w:hAnsi="Arial" w:cs="Arial"/>
        </w:rPr>
        <w:t>Ustawa z dnia 20 marca 2025 r. o rynku pracy i służbach zatrudnienia (Dz. U. z 2025 r. poz. 620);</w:t>
      </w:r>
    </w:p>
    <w:p w14:paraId="54CB1A9D" w14:textId="49C8BEA0" w:rsidR="00F5671C" w:rsidRPr="00F97F4C" w:rsidRDefault="00917F16" w:rsidP="00F5671C">
      <w:pPr>
        <w:numPr>
          <w:ilvl w:val="0"/>
          <w:numId w:val="2"/>
        </w:numPr>
        <w:tabs>
          <w:tab w:val="clear" w:pos="0"/>
        </w:tabs>
        <w:spacing w:after="0" w:line="300" w:lineRule="auto"/>
        <w:ind w:left="426" w:hanging="426"/>
        <w:rPr>
          <w:rFonts w:ascii="Arial" w:hAnsi="Arial" w:cs="Arial"/>
        </w:rPr>
      </w:pPr>
      <w:r w:rsidRPr="00F97F4C">
        <w:rPr>
          <w:rFonts w:ascii="Arial" w:hAnsi="Arial" w:cs="Arial"/>
        </w:rPr>
        <w:t>Rozporządzenie Ministra Rodziny, Pracy i Polityki Społecznej z dnia 30 października 2025 r. w sprawie szczegółowego sposobu i trybu organizowania stażu dla bezrobotnych (Dz. U. 2025, poz. 1536).</w:t>
      </w:r>
    </w:p>
    <w:sectPr w:rsidR="00F5671C" w:rsidRPr="00F97F4C" w:rsidSect="005F7050">
      <w:footerReference w:type="default" r:id="rId9"/>
      <w:headerReference w:type="first" r:id="rId10"/>
      <w:footerReference w:type="first" r:id="rId11"/>
      <w:pgSz w:w="11906" w:h="16838"/>
      <w:pgMar w:top="737" w:right="1304" w:bottom="624" w:left="1304" w:header="851" w:footer="709" w:gutter="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6770" w14:textId="77777777" w:rsidR="0089508E" w:rsidRDefault="0089508E" w:rsidP="00B00837">
      <w:pPr>
        <w:spacing w:after="0" w:line="240" w:lineRule="auto"/>
      </w:pPr>
      <w:r>
        <w:separator/>
      </w:r>
    </w:p>
  </w:endnote>
  <w:endnote w:type="continuationSeparator" w:id="0">
    <w:p w14:paraId="277F9F53" w14:textId="77777777" w:rsidR="0089508E" w:rsidRDefault="0089508E" w:rsidP="00B0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4">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436750"/>
      <w:docPartObj>
        <w:docPartGallery w:val="Page Numbers (Bottom of Page)"/>
        <w:docPartUnique/>
      </w:docPartObj>
    </w:sdtPr>
    <w:sdtEndPr/>
    <w:sdtContent>
      <w:p w14:paraId="16AB13C8" w14:textId="29C20090" w:rsidR="009C5DA3" w:rsidRDefault="009C5DA3">
        <w:pPr>
          <w:pStyle w:val="Stopka"/>
          <w:jc w:val="right"/>
        </w:pPr>
        <w:r>
          <w:fldChar w:fldCharType="begin"/>
        </w:r>
        <w:r>
          <w:instrText>PAGE   \* MERGEFORMAT</w:instrText>
        </w:r>
        <w:r>
          <w:fldChar w:fldCharType="separate"/>
        </w:r>
        <w:r>
          <w:t>2</w:t>
        </w:r>
        <w:r>
          <w:fldChar w:fldCharType="end"/>
        </w:r>
      </w:p>
    </w:sdtContent>
  </w:sdt>
  <w:p w14:paraId="69D4A6C1" w14:textId="77777777" w:rsidR="009C5DA3" w:rsidRDefault="009C5D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8171"/>
      <w:docPartObj>
        <w:docPartGallery w:val="Page Numbers (Bottom of Page)"/>
        <w:docPartUnique/>
      </w:docPartObj>
    </w:sdtPr>
    <w:sdtEndPr/>
    <w:sdtContent>
      <w:p w14:paraId="1E0E24D0" w14:textId="7B2124E7" w:rsidR="009C5DA3" w:rsidRDefault="009C5DA3">
        <w:pPr>
          <w:pStyle w:val="Stopka"/>
          <w:jc w:val="right"/>
        </w:pPr>
        <w:r>
          <w:fldChar w:fldCharType="begin"/>
        </w:r>
        <w:r>
          <w:instrText>PAGE   \* MERGEFORMAT</w:instrText>
        </w:r>
        <w:r>
          <w:fldChar w:fldCharType="separate"/>
        </w:r>
        <w:r>
          <w:t>2</w:t>
        </w:r>
        <w:r>
          <w:fldChar w:fldCharType="end"/>
        </w:r>
      </w:p>
    </w:sdtContent>
  </w:sdt>
  <w:p w14:paraId="4149E075" w14:textId="77777777" w:rsidR="009C5DA3" w:rsidRDefault="009C5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71F5" w14:textId="77777777" w:rsidR="0089508E" w:rsidRDefault="0089508E" w:rsidP="00B00837">
      <w:pPr>
        <w:spacing w:after="0" w:line="240" w:lineRule="auto"/>
      </w:pPr>
      <w:r>
        <w:separator/>
      </w:r>
    </w:p>
  </w:footnote>
  <w:footnote w:type="continuationSeparator" w:id="0">
    <w:p w14:paraId="6766BDBD" w14:textId="77777777" w:rsidR="0089508E" w:rsidRDefault="0089508E" w:rsidP="00B0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A95D" w14:textId="6BB69C16" w:rsidR="00C91798" w:rsidRDefault="00DF0C71" w:rsidP="00DF0C71">
    <w:pPr>
      <w:pStyle w:val="Nagwek"/>
      <w:tabs>
        <w:tab w:val="clear" w:pos="4536"/>
        <w:tab w:val="clear" w:pos="9072"/>
      </w:tabs>
      <w:spacing w:line="257" w:lineRule="auto"/>
      <w:ind w:left="3545"/>
    </w:pPr>
    <w:r>
      <w:t>Załącznik nr 2 do szczegółowych warunków realizacji i sposobów świadczenia pośrednictwa pracy w PUP w Świdniku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lvl w:ilvl="0">
      <w:start w:val="1"/>
      <w:numFmt w:val="upperRoman"/>
      <w:lvlText w:val="%1."/>
      <w:lvlJc w:val="right"/>
      <w:pPr>
        <w:tabs>
          <w:tab w:val="num" w:pos="0"/>
        </w:tabs>
        <w:ind w:left="720" w:hanging="360"/>
      </w:pPr>
      <w:rPr>
        <w:b w:val="0"/>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cs="Arial"/>
        <w:b w:val="0"/>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cs="Arial"/>
        <w:b w:val="0"/>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156" w:hanging="360"/>
      </w:pPr>
      <w:rPr>
        <w:rFonts w:ascii="Courier New" w:hAnsi="Courier New" w:cs="Times New Roman"/>
        <w:b/>
        <w:sz w:val="32"/>
      </w:rPr>
    </w:lvl>
    <w:lvl w:ilvl="1">
      <w:start w:val="1"/>
      <w:numFmt w:val="bullet"/>
      <w:lvlText w:val="o"/>
      <w:lvlJc w:val="left"/>
      <w:pPr>
        <w:tabs>
          <w:tab w:val="num" w:pos="0"/>
        </w:tabs>
        <w:ind w:left="1876" w:hanging="360"/>
      </w:pPr>
      <w:rPr>
        <w:rFonts w:ascii="Courier New" w:hAnsi="Courier New" w:cs="Courier New"/>
      </w:rPr>
    </w:lvl>
    <w:lvl w:ilvl="2">
      <w:start w:val="1"/>
      <w:numFmt w:val="bullet"/>
      <w:lvlText w:val=""/>
      <w:lvlJc w:val="left"/>
      <w:pPr>
        <w:tabs>
          <w:tab w:val="num" w:pos="0"/>
        </w:tabs>
        <w:ind w:left="2596" w:hanging="360"/>
      </w:pPr>
      <w:rPr>
        <w:rFonts w:ascii="Wingdings" w:hAnsi="Wingdings" w:cs="Wingdings"/>
      </w:rPr>
    </w:lvl>
    <w:lvl w:ilvl="3">
      <w:start w:val="1"/>
      <w:numFmt w:val="bullet"/>
      <w:lvlText w:val=""/>
      <w:lvlJc w:val="left"/>
      <w:pPr>
        <w:tabs>
          <w:tab w:val="num" w:pos="0"/>
        </w:tabs>
        <w:ind w:left="3316" w:hanging="360"/>
      </w:pPr>
      <w:rPr>
        <w:rFonts w:ascii="Symbol" w:hAnsi="Symbol" w:cs="Symbol"/>
      </w:rPr>
    </w:lvl>
    <w:lvl w:ilvl="4">
      <w:start w:val="1"/>
      <w:numFmt w:val="bullet"/>
      <w:lvlText w:val="o"/>
      <w:lvlJc w:val="left"/>
      <w:pPr>
        <w:tabs>
          <w:tab w:val="num" w:pos="0"/>
        </w:tabs>
        <w:ind w:left="4036" w:hanging="360"/>
      </w:pPr>
      <w:rPr>
        <w:rFonts w:ascii="Courier New" w:hAnsi="Courier New" w:cs="Courier New"/>
      </w:rPr>
    </w:lvl>
    <w:lvl w:ilvl="5">
      <w:start w:val="1"/>
      <w:numFmt w:val="bullet"/>
      <w:lvlText w:val=""/>
      <w:lvlJc w:val="left"/>
      <w:pPr>
        <w:tabs>
          <w:tab w:val="num" w:pos="0"/>
        </w:tabs>
        <w:ind w:left="4756" w:hanging="360"/>
      </w:pPr>
      <w:rPr>
        <w:rFonts w:ascii="Wingdings" w:hAnsi="Wingdings" w:cs="Wingdings"/>
      </w:rPr>
    </w:lvl>
    <w:lvl w:ilvl="6">
      <w:start w:val="1"/>
      <w:numFmt w:val="bullet"/>
      <w:lvlText w:val=""/>
      <w:lvlJc w:val="left"/>
      <w:pPr>
        <w:tabs>
          <w:tab w:val="num" w:pos="0"/>
        </w:tabs>
        <w:ind w:left="5476" w:hanging="360"/>
      </w:pPr>
      <w:rPr>
        <w:rFonts w:ascii="Symbol" w:hAnsi="Symbol" w:cs="Symbol"/>
      </w:rPr>
    </w:lvl>
    <w:lvl w:ilvl="7">
      <w:start w:val="1"/>
      <w:numFmt w:val="bullet"/>
      <w:lvlText w:val="o"/>
      <w:lvlJc w:val="left"/>
      <w:pPr>
        <w:tabs>
          <w:tab w:val="num" w:pos="0"/>
        </w:tabs>
        <w:ind w:left="6196" w:hanging="360"/>
      </w:pPr>
      <w:rPr>
        <w:rFonts w:ascii="Courier New" w:hAnsi="Courier New" w:cs="Courier New"/>
      </w:rPr>
    </w:lvl>
    <w:lvl w:ilvl="8">
      <w:start w:val="1"/>
      <w:numFmt w:val="bullet"/>
      <w:lvlText w:val=""/>
      <w:lvlJc w:val="left"/>
      <w:pPr>
        <w:tabs>
          <w:tab w:val="num" w:pos="0"/>
        </w:tabs>
        <w:ind w:left="6916"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DFB0E12"/>
    <w:multiLevelType w:val="hybridMultilevel"/>
    <w:tmpl w:val="8ABCBDD2"/>
    <w:lvl w:ilvl="0" w:tplc="CF208966">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15F26CC"/>
    <w:multiLevelType w:val="hybridMultilevel"/>
    <w:tmpl w:val="F34EAC7E"/>
    <w:lvl w:ilvl="0" w:tplc="08ECA1A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7237FD"/>
    <w:multiLevelType w:val="hybridMultilevel"/>
    <w:tmpl w:val="D9B0E432"/>
    <w:lvl w:ilvl="0" w:tplc="0415000F">
      <w:start w:val="1"/>
      <w:numFmt w:val="decimal"/>
      <w:lvlText w:val="%1."/>
      <w:lvlJc w:val="left"/>
      <w:pPr>
        <w:ind w:left="1429" w:hanging="360"/>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1CCA1877"/>
    <w:multiLevelType w:val="hybridMultilevel"/>
    <w:tmpl w:val="7DD2532A"/>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3A23B81"/>
    <w:multiLevelType w:val="hybridMultilevel"/>
    <w:tmpl w:val="E8E2DAFC"/>
    <w:lvl w:ilvl="0" w:tplc="7986A50A">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BB7D16"/>
    <w:multiLevelType w:val="hybridMultilevel"/>
    <w:tmpl w:val="37D073E6"/>
    <w:lvl w:ilvl="0" w:tplc="0C86F53A">
      <w:start w:val="1"/>
      <w:numFmt w:val="decimal"/>
      <w:lvlText w:val="%1."/>
      <w:lvlJc w:val="left"/>
      <w:pPr>
        <w:ind w:left="76" w:hanging="360"/>
      </w:pPr>
      <w:rPr>
        <w:rFonts w:hint="default"/>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6" w15:restartNumberingAfterBreak="0">
    <w:nsid w:val="3AAD4371"/>
    <w:multiLevelType w:val="hybridMultilevel"/>
    <w:tmpl w:val="2AB233E4"/>
    <w:lvl w:ilvl="0" w:tplc="7986A50A">
      <w:start w:val="1"/>
      <w:numFmt w:val="upperRoman"/>
      <w:lvlText w:val="%1."/>
      <w:lvlJc w:val="left"/>
      <w:pPr>
        <w:ind w:left="720" w:hanging="720"/>
      </w:pPr>
      <w:rPr>
        <w:rFonts w:hint="default"/>
        <w:b/>
        <w:sz w:val="22"/>
      </w:rPr>
    </w:lvl>
    <w:lvl w:ilvl="1" w:tplc="0415000F">
      <w:start w:val="1"/>
      <w:numFmt w:val="decimal"/>
      <w:lvlText w:val="%2."/>
      <w:lvlJc w:val="left"/>
      <w:pPr>
        <w:ind w:left="1080" w:hanging="360"/>
      </w:pPr>
    </w:lvl>
    <w:lvl w:ilvl="2" w:tplc="04150019">
      <w:start w:val="1"/>
      <w:numFmt w:val="lowerLetter"/>
      <w:lvlText w:val="%3."/>
      <w:lvlJc w:val="left"/>
      <w:pPr>
        <w:ind w:left="144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07E65D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6F612D"/>
    <w:multiLevelType w:val="hybridMultilevel"/>
    <w:tmpl w:val="9ECA2844"/>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9" w15:restartNumberingAfterBreak="0">
    <w:nsid w:val="657D4228"/>
    <w:multiLevelType w:val="hybridMultilevel"/>
    <w:tmpl w:val="827C69DE"/>
    <w:lvl w:ilvl="0" w:tplc="CE789042">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DE57AA"/>
    <w:multiLevelType w:val="hybridMultilevel"/>
    <w:tmpl w:val="7C181B6E"/>
    <w:lvl w:ilvl="0" w:tplc="7986A50A">
      <w:start w:val="1"/>
      <w:numFmt w:val="upperRoman"/>
      <w:lvlText w:val="%1."/>
      <w:lvlJc w:val="left"/>
      <w:pPr>
        <w:ind w:left="720" w:hanging="720"/>
      </w:pPr>
      <w:rPr>
        <w:rFonts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83831666">
    <w:abstractNumId w:val="0"/>
  </w:num>
  <w:num w:numId="2" w16cid:durableId="474684145">
    <w:abstractNumId w:val="1"/>
  </w:num>
  <w:num w:numId="3" w16cid:durableId="1492982752">
    <w:abstractNumId w:val="2"/>
  </w:num>
  <w:num w:numId="4" w16cid:durableId="584536350">
    <w:abstractNumId w:val="3"/>
  </w:num>
  <w:num w:numId="5" w16cid:durableId="1051076230">
    <w:abstractNumId w:val="4"/>
  </w:num>
  <w:num w:numId="6" w16cid:durableId="266550213">
    <w:abstractNumId w:val="5"/>
  </w:num>
  <w:num w:numId="7" w16cid:durableId="635574805">
    <w:abstractNumId w:val="6"/>
  </w:num>
  <w:num w:numId="8" w16cid:durableId="1032458332">
    <w:abstractNumId w:val="7"/>
  </w:num>
  <w:num w:numId="9" w16cid:durableId="1355382726">
    <w:abstractNumId w:val="8"/>
  </w:num>
  <w:num w:numId="10" w16cid:durableId="713387005">
    <w:abstractNumId w:val="9"/>
  </w:num>
  <w:num w:numId="11" w16cid:durableId="495387882">
    <w:abstractNumId w:val="19"/>
  </w:num>
  <w:num w:numId="12" w16cid:durableId="726607026">
    <w:abstractNumId w:val="16"/>
  </w:num>
  <w:num w:numId="13" w16cid:durableId="1463187073">
    <w:abstractNumId w:val="15"/>
  </w:num>
  <w:num w:numId="14" w16cid:durableId="1458910542">
    <w:abstractNumId w:val="18"/>
  </w:num>
  <w:num w:numId="15" w16cid:durableId="1276131686">
    <w:abstractNumId w:val="17"/>
  </w:num>
  <w:num w:numId="16" w16cid:durableId="1419327103">
    <w:abstractNumId w:val="20"/>
  </w:num>
  <w:num w:numId="17" w16cid:durableId="1064256874">
    <w:abstractNumId w:val="13"/>
  </w:num>
  <w:num w:numId="18" w16cid:durableId="393353874">
    <w:abstractNumId w:val="11"/>
  </w:num>
  <w:num w:numId="19" w16cid:durableId="963584295">
    <w:abstractNumId w:val="12"/>
  </w:num>
  <w:num w:numId="20" w16cid:durableId="297884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0"/>
    <w:rsid w:val="00052C4B"/>
    <w:rsid w:val="00065B5E"/>
    <w:rsid w:val="000806E1"/>
    <w:rsid w:val="00135A89"/>
    <w:rsid w:val="00164C7C"/>
    <w:rsid w:val="001916D0"/>
    <w:rsid w:val="00193829"/>
    <w:rsid w:val="00195481"/>
    <w:rsid w:val="001B2ED8"/>
    <w:rsid w:val="001F788F"/>
    <w:rsid w:val="00232475"/>
    <w:rsid w:val="00293513"/>
    <w:rsid w:val="002E367A"/>
    <w:rsid w:val="002F388B"/>
    <w:rsid w:val="002F7F8F"/>
    <w:rsid w:val="00311C5A"/>
    <w:rsid w:val="00312D40"/>
    <w:rsid w:val="003A350E"/>
    <w:rsid w:val="00402566"/>
    <w:rsid w:val="00423444"/>
    <w:rsid w:val="004704DA"/>
    <w:rsid w:val="00501DD1"/>
    <w:rsid w:val="005F7050"/>
    <w:rsid w:val="00676769"/>
    <w:rsid w:val="006A3644"/>
    <w:rsid w:val="006E06CE"/>
    <w:rsid w:val="00724399"/>
    <w:rsid w:val="007304BF"/>
    <w:rsid w:val="00777C66"/>
    <w:rsid w:val="00885AD5"/>
    <w:rsid w:val="0089508E"/>
    <w:rsid w:val="008B5336"/>
    <w:rsid w:val="009022BA"/>
    <w:rsid w:val="00917F16"/>
    <w:rsid w:val="00973EB3"/>
    <w:rsid w:val="00981836"/>
    <w:rsid w:val="009C5DA3"/>
    <w:rsid w:val="00A41765"/>
    <w:rsid w:val="00A876A6"/>
    <w:rsid w:val="00AA52E5"/>
    <w:rsid w:val="00B00837"/>
    <w:rsid w:val="00B41862"/>
    <w:rsid w:val="00B42F5D"/>
    <w:rsid w:val="00B674AE"/>
    <w:rsid w:val="00BE0AEC"/>
    <w:rsid w:val="00BF287D"/>
    <w:rsid w:val="00C009F5"/>
    <w:rsid w:val="00C13324"/>
    <w:rsid w:val="00C32FC1"/>
    <w:rsid w:val="00C7436D"/>
    <w:rsid w:val="00C91798"/>
    <w:rsid w:val="00CB2D98"/>
    <w:rsid w:val="00CD5B7A"/>
    <w:rsid w:val="00D0795E"/>
    <w:rsid w:val="00D34379"/>
    <w:rsid w:val="00DF0C71"/>
    <w:rsid w:val="00E869E1"/>
    <w:rsid w:val="00EB3F05"/>
    <w:rsid w:val="00EF5A28"/>
    <w:rsid w:val="00F5671C"/>
    <w:rsid w:val="00F97F4C"/>
    <w:rsid w:val="00FA77B3"/>
    <w:rsid w:val="00FE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66AC6A5D"/>
  <w15:chartTrackingRefBased/>
  <w15:docId w15:val="{6FED0D42-90E2-4A03-BFB8-1A694A78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6" w:lineRule="auto"/>
    </w:pPr>
    <w:rPr>
      <w:rFonts w:ascii="Calibri" w:eastAsia="SimSun" w:hAnsi="Calibri" w:cs="font1284"/>
      <w:kern w:val="1"/>
      <w:sz w:val="22"/>
      <w:szCs w:val="22"/>
      <w:lang w:eastAsia="ar-SA"/>
    </w:rPr>
  </w:style>
  <w:style w:type="paragraph" w:styleId="Nagwek1">
    <w:name w:val="heading 1"/>
    <w:basedOn w:val="Normalny"/>
    <w:next w:val="Tekstpodstawowy"/>
    <w:qFormat/>
    <w:pPr>
      <w:keepNext/>
      <w:keepLines/>
      <w:numPr>
        <w:numId w:val="1"/>
      </w:numPr>
      <w:spacing w:before="360" w:after="80"/>
      <w:outlineLvl w:val="0"/>
    </w:pPr>
    <w:rPr>
      <w:rFonts w:ascii="Calibri Light" w:hAnsi="Calibri Light"/>
      <w:color w:val="2F5496"/>
      <w:sz w:val="40"/>
      <w:szCs w:val="40"/>
    </w:rPr>
  </w:style>
  <w:style w:type="paragraph" w:styleId="Nagwek2">
    <w:name w:val="heading 2"/>
    <w:basedOn w:val="Normalny"/>
    <w:next w:val="Tekstpodstawowy"/>
    <w:qFormat/>
    <w:pPr>
      <w:keepNext/>
      <w:keepLines/>
      <w:numPr>
        <w:ilvl w:val="1"/>
        <w:numId w:val="1"/>
      </w:numPr>
      <w:spacing w:before="160" w:after="80"/>
      <w:outlineLvl w:val="1"/>
    </w:pPr>
    <w:rPr>
      <w:rFonts w:ascii="Calibri Light" w:hAnsi="Calibri Light"/>
      <w:color w:val="2F5496"/>
      <w:sz w:val="32"/>
      <w:szCs w:val="32"/>
    </w:rPr>
  </w:style>
  <w:style w:type="paragraph" w:styleId="Nagwek3">
    <w:name w:val="heading 3"/>
    <w:basedOn w:val="Normalny"/>
    <w:next w:val="Tekstpodstawowy"/>
    <w:qFormat/>
    <w:pPr>
      <w:keepNext/>
      <w:keepLines/>
      <w:numPr>
        <w:ilvl w:val="2"/>
        <w:numId w:val="1"/>
      </w:numPr>
      <w:spacing w:before="160" w:after="80"/>
      <w:outlineLvl w:val="2"/>
    </w:pPr>
    <w:rPr>
      <w:color w:val="2F5496"/>
      <w:sz w:val="28"/>
      <w:szCs w:val="28"/>
    </w:rPr>
  </w:style>
  <w:style w:type="paragraph" w:styleId="Nagwek4">
    <w:name w:val="heading 4"/>
    <w:basedOn w:val="Normalny"/>
    <w:next w:val="Tekstpodstawowy"/>
    <w:qFormat/>
    <w:pPr>
      <w:keepNext/>
      <w:keepLines/>
      <w:numPr>
        <w:ilvl w:val="3"/>
        <w:numId w:val="1"/>
      </w:numPr>
      <w:spacing w:before="80" w:after="40"/>
      <w:outlineLvl w:val="3"/>
    </w:pPr>
    <w:rPr>
      <w:i/>
      <w:iCs/>
      <w:color w:val="2F5496"/>
    </w:rPr>
  </w:style>
  <w:style w:type="paragraph" w:styleId="Nagwek5">
    <w:name w:val="heading 5"/>
    <w:basedOn w:val="Normalny"/>
    <w:next w:val="Tekstpodstawowy"/>
    <w:qFormat/>
    <w:pPr>
      <w:keepNext/>
      <w:keepLines/>
      <w:numPr>
        <w:ilvl w:val="4"/>
        <w:numId w:val="1"/>
      </w:numPr>
      <w:spacing w:before="80" w:after="40"/>
      <w:outlineLvl w:val="4"/>
    </w:pPr>
    <w:rPr>
      <w:color w:val="2F5496"/>
    </w:rPr>
  </w:style>
  <w:style w:type="paragraph" w:styleId="Nagwek6">
    <w:name w:val="heading 6"/>
    <w:basedOn w:val="Normalny"/>
    <w:next w:val="Tekstpodstawowy"/>
    <w:qFormat/>
    <w:pPr>
      <w:keepNext/>
      <w:keepLines/>
      <w:numPr>
        <w:ilvl w:val="5"/>
        <w:numId w:val="1"/>
      </w:numPr>
      <w:spacing w:before="40" w:after="0"/>
      <w:outlineLvl w:val="5"/>
    </w:pPr>
    <w:rPr>
      <w:i/>
      <w:iCs/>
      <w:color w:val="595959"/>
    </w:rPr>
  </w:style>
  <w:style w:type="paragraph" w:styleId="Nagwek7">
    <w:name w:val="heading 7"/>
    <w:basedOn w:val="Normalny"/>
    <w:next w:val="Tekstpodstawowy"/>
    <w:qFormat/>
    <w:pPr>
      <w:keepNext/>
      <w:keepLines/>
      <w:numPr>
        <w:ilvl w:val="6"/>
        <w:numId w:val="1"/>
      </w:numPr>
      <w:spacing w:before="40" w:after="0"/>
      <w:outlineLvl w:val="6"/>
    </w:pPr>
    <w:rPr>
      <w:color w:val="595959"/>
    </w:rPr>
  </w:style>
  <w:style w:type="paragraph" w:styleId="Nagwek8">
    <w:name w:val="heading 8"/>
    <w:basedOn w:val="Normalny"/>
    <w:next w:val="Tekstpodstawowy"/>
    <w:qFormat/>
    <w:pPr>
      <w:keepNext/>
      <w:keepLines/>
      <w:numPr>
        <w:ilvl w:val="7"/>
        <w:numId w:val="1"/>
      </w:numPr>
      <w:spacing w:after="0"/>
      <w:outlineLvl w:val="7"/>
    </w:pPr>
    <w:rPr>
      <w:i/>
      <w:iCs/>
      <w:color w:val="272727"/>
    </w:rPr>
  </w:style>
  <w:style w:type="paragraph" w:styleId="Nagwek9">
    <w:name w:val="heading 9"/>
    <w:basedOn w:val="Normalny"/>
    <w:next w:val="Tekstpodstawowy"/>
    <w:qFormat/>
    <w:pPr>
      <w:keepNext/>
      <w:keepLines/>
      <w:numPr>
        <w:ilvl w:val="8"/>
        <w:numId w:val="1"/>
      </w:numPr>
      <w:spacing w:after="0"/>
      <w:outlineLvl w:val="8"/>
    </w:pPr>
    <w:rPr>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sz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b w:val="0"/>
      <w:sz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Arial"/>
      <w:b w:val="0"/>
      <w:sz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ourier New" w:hAnsi="Courier New" w:cs="Times New Roman"/>
      <w:b/>
      <w:sz w:val="3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cs="Aria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Domylnaczcionkaakapitu1">
    <w:name w:val="Domyślna czcionka akapitu1"/>
  </w:style>
  <w:style w:type="character" w:customStyle="1" w:styleId="Nagwek1Znak">
    <w:name w:val="Nagłówek 1 Znak"/>
    <w:rPr>
      <w:rFonts w:ascii="Calibri Light" w:hAnsi="Calibri Light" w:cs="font1284"/>
      <w:color w:val="2F5496"/>
      <w:sz w:val="40"/>
      <w:szCs w:val="40"/>
    </w:rPr>
  </w:style>
  <w:style w:type="character" w:customStyle="1" w:styleId="Nagwek2Znak">
    <w:name w:val="Nagłówek 2 Znak"/>
    <w:rPr>
      <w:rFonts w:ascii="Calibri Light" w:hAnsi="Calibri Light" w:cs="font1284"/>
      <w:color w:val="2F5496"/>
      <w:sz w:val="32"/>
      <w:szCs w:val="32"/>
    </w:rPr>
  </w:style>
  <w:style w:type="character" w:customStyle="1" w:styleId="Nagwek3Znak">
    <w:name w:val="Nagłówek 3 Znak"/>
    <w:rPr>
      <w:rFonts w:cs="font1284"/>
      <w:color w:val="2F5496"/>
      <w:sz w:val="28"/>
      <w:szCs w:val="28"/>
    </w:rPr>
  </w:style>
  <w:style w:type="character" w:customStyle="1" w:styleId="Nagwek4Znak">
    <w:name w:val="Nagłówek 4 Znak"/>
    <w:rPr>
      <w:rFonts w:cs="font1284"/>
      <w:i/>
      <w:iCs/>
      <w:color w:val="2F5496"/>
    </w:rPr>
  </w:style>
  <w:style w:type="character" w:customStyle="1" w:styleId="Nagwek5Znak">
    <w:name w:val="Nagłówek 5 Znak"/>
    <w:rPr>
      <w:rFonts w:cs="font1284"/>
      <w:color w:val="2F5496"/>
    </w:rPr>
  </w:style>
  <w:style w:type="character" w:customStyle="1" w:styleId="Nagwek6Znak">
    <w:name w:val="Nagłówek 6 Znak"/>
    <w:rPr>
      <w:rFonts w:cs="font1284"/>
      <w:i/>
      <w:iCs/>
      <w:color w:val="595959"/>
    </w:rPr>
  </w:style>
  <w:style w:type="character" w:customStyle="1" w:styleId="Nagwek7Znak">
    <w:name w:val="Nagłówek 7 Znak"/>
    <w:rPr>
      <w:rFonts w:cs="font1284"/>
      <w:color w:val="595959"/>
    </w:rPr>
  </w:style>
  <w:style w:type="character" w:customStyle="1" w:styleId="Nagwek8Znak">
    <w:name w:val="Nagłówek 8 Znak"/>
    <w:rPr>
      <w:rFonts w:cs="font1284"/>
      <w:i/>
      <w:iCs/>
      <w:color w:val="272727"/>
    </w:rPr>
  </w:style>
  <w:style w:type="character" w:customStyle="1" w:styleId="Nagwek9Znak">
    <w:name w:val="Nagłówek 9 Znak"/>
    <w:rPr>
      <w:rFonts w:cs="font1284"/>
      <w:color w:val="272727"/>
    </w:rPr>
  </w:style>
  <w:style w:type="character" w:customStyle="1" w:styleId="TytuZnak">
    <w:name w:val="Tytuł Znak"/>
    <w:rPr>
      <w:rFonts w:ascii="Calibri Light" w:hAnsi="Calibri Light" w:cs="font1284"/>
      <w:spacing w:val="-10"/>
      <w:kern w:val="1"/>
      <w:sz w:val="56"/>
      <w:szCs w:val="56"/>
    </w:rPr>
  </w:style>
  <w:style w:type="character" w:customStyle="1" w:styleId="PodtytuZnak">
    <w:name w:val="Podtytuł Znak"/>
    <w:rPr>
      <w:rFonts w:cs="font1284"/>
      <w:color w:val="595959"/>
      <w:spacing w:val="15"/>
      <w:sz w:val="28"/>
      <w:szCs w:val="28"/>
    </w:rPr>
  </w:style>
  <w:style w:type="character" w:customStyle="1" w:styleId="CytatZnak">
    <w:name w:val="Cytat Znak"/>
    <w:rPr>
      <w:i/>
      <w:iCs/>
      <w:color w:val="404040"/>
    </w:rPr>
  </w:style>
  <w:style w:type="character" w:customStyle="1" w:styleId="Wyrnienieintensywne1">
    <w:name w:val="Wyróżnienie intensywne1"/>
    <w:rPr>
      <w:i/>
      <w:iCs/>
      <w:color w:val="2F5496"/>
    </w:rPr>
  </w:style>
  <w:style w:type="character" w:customStyle="1" w:styleId="CytatintensywnyZnak">
    <w:name w:val="Cytat intensywny Znak"/>
    <w:rPr>
      <w:i/>
      <w:iCs/>
      <w:color w:val="2F5496"/>
    </w:rPr>
  </w:style>
  <w:style w:type="character" w:customStyle="1" w:styleId="Odwoanieintensywne1">
    <w:name w:val="Odwołanie intensywne1"/>
    <w:rPr>
      <w:b/>
      <w:bCs/>
      <w:smallCaps/>
      <w:color w:val="2F5496"/>
      <w:spacing w:val="5"/>
    </w:rPr>
  </w:style>
  <w:style w:type="character" w:customStyle="1" w:styleId="ListLabel1">
    <w:name w:val="ListLabel 1"/>
    <w:rPr>
      <w:b w:val="0"/>
      <w:sz w:val="22"/>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ListLabel7">
    <w:name w:val="ListLabel 7"/>
    <w:rPr>
      <w:rFonts w:cs="Times New Roman"/>
      <w:b/>
      <w:sz w:val="32"/>
    </w:rPr>
  </w:style>
  <w:style w:type="character" w:customStyle="1" w:styleId="ListLabel4">
    <w:name w:val="ListLabel 4"/>
    <w:rPr>
      <w:rFonts w:cs="Courier New"/>
    </w:rPr>
  </w:style>
  <w:style w:type="character" w:styleId="Pogrubienie">
    <w:name w:val="Strong"/>
    <w:qFormat/>
    <w:rPr>
      <w:b/>
      <w:bCs/>
    </w:rPr>
  </w:style>
  <w:style w:type="character" w:styleId="Hipercze">
    <w:name w:val="Hyperlink"/>
    <w:rPr>
      <w:color w:val="000080"/>
      <w:u w:val="single"/>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ytu">
    <w:name w:val="Title"/>
    <w:basedOn w:val="Normalny"/>
    <w:next w:val="Podtytu"/>
    <w:qFormat/>
    <w:pPr>
      <w:spacing w:after="80" w:line="100" w:lineRule="atLeast"/>
    </w:pPr>
    <w:rPr>
      <w:rFonts w:ascii="Calibri Light" w:hAnsi="Calibri Light"/>
      <w:b/>
      <w:bCs/>
      <w:spacing w:val="-10"/>
      <w:sz w:val="56"/>
      <w:szCs w:val="56"/>
    </w:rPr>
  </w:style>
  <w:style w:type="paragraph" w:styleId="Podtytu">
    <w:name w:val="Subtitle"/>
    <w:basedOn w:val="Normalny"/>
    <w:next w:val="Tekstpodstawowy"/>
    <w:qFormat/>
    <w:rPr>
      <w:i/>
      <w:iCs/>
      <w:color w:val="595959"/>
      <w:spacing w:val="15"/>
      <w:sz w:val="28"/>
      <w:szCs w:val="28"/>
    </w:rPr>
  </w:style>
  <w:style w:type="paragraph" w:customStyle="1" w:styleId="Cytat1">
    <w:name w:val="Cytat1"/>
    <w:basedOn w:val="Normalny"/>
    <w:pPr>
      <w:spacing w:before="160"/>
      <w:jc w:val="center"/>
    </w:pPr>
    <w:rPr>
      <w:i/>
      <w:iCs/>
      <w:color w:val="404040"/>
    </w:rPr>
  </w:style>
  <w:style w:type="paragraph" w:customStyle="1" w:styleId="Akapitzlist1">
    <w:name w:val="Akapit z listą1"/>
    <w:basedOn w:val="Normalny"/>
    <w:pPr>
      <w:ind w:left="720"/>
    </w:pPr>
  </w:style>
  <w:style w:type="paragraph" w:customStyle="1" w:styleId="Cytatintensywny1">
    <w:name w:val="Cytat intensywny1"/>
    <w:basedOn w:val="Normalny"/>
    <w:pPr>
      <w:pBdr>
        <w:top w:val="single" w:sz="4" w:space="10" w:color="008080"/>
        <w:bottom w:val="single" w:sz="4" w:space="10" w:color="008080"/>
      </w:pBdr>
      <w:spacing w:before="360" w:after="360"/>
      <w:ind w:left="864" w:right="864"/>
      <w:jc w:val="center"/>
    </w:pPr>
    <w:rPr>
      <w:i/>
      <w:iCs/>
      <w:color w:val="2F549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table" w:styleId="Tabela-Siatka">
    <w:name w:val="Table Grid"/>
    <w:basedOn w:val="Standardowy"/>
    <w:uiPriority w:val="39"/>
    <w:rsid w:val="0006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00837"/>
    <w:pPr>
      <w:tabs>
        <w:tab w:val="center" w:pos="4536"/>
        <w:tab w:val="right" w:pos="9072"/>
      </w:tabs>
    </w:pPr>
  </w:style>
  <w:style w:type="character" w:customStyle="1" w:styleId="NagwekZnak">
    <w:name w:val="Nagłówek Znak"/>
    <w:link w:val="Nagwek"/>
    <w:uiPriority w:val="99"/>
    <w:rsid w:val="00B00837"/>
    <w:rPr>
      <w:rFonts w:ascii="Calibri" w:eastAsia="SimSun" w:hAnsi="Calibri" w:cs="font1284"/>
      <w:kern w:val="1"/>
      <w:sz w:val="22"/>
      <w:szCs w:val="22"/>
      <w:lang w:eastAsia="ar-SA"/>
    </w:rPr>
  </w:style>
  <w:style w:type="paragraph" w:styleId="Stopka">
    <w:name w:val="footer"/>
    <w:basedOn w:val="Normalny"/>
    <w:link w:val="StopkaZnak"/>
    <w:uiPriority w:val="99"/>
    <w:unhideWhenUsed/>
    <w:rsid w:val="00B00837"/>
    <w:pPr>
      <w:tabs>
        <w:tab w:val="center" w:pos="4536"/>
        <w:tab w:val="right" w:pos="9072"/>
      </w:tabs>
    </w:pPr>
  </w:style>
  <w:style w:type="character" w:customStyle="1" w:styleId="StopkaZnak">
    <w:name w:val="Stopka Znak"/>
    <w:link w:val="Stopka"/>
    <w:uiPriority w:val="99"/>
    <w:rsid w:val="00B00837"/>
    <w:rPr>
      <w:rFonts w:ascii="Calibri" w:eastAsia="SimSun" w:hAnsi="Calibri" w:cs="font1284"/>
      <w:kern w:val="1"/>
      <w:sz w:val="22"/>
      <w:szCs w:val="22"/>
      <w:lang w:eastAsia="ar-SA"/>
    </w:rPr>
  </w:style>
  <w:style w:type="paragraph" w:styleId="Akapitzlist">
    <w:name w:val="List Paragraph"/>
    <w:basedOn w:val="Normalny"/>
    <w:uiPriority w:val="34"/>
    <w:qFormat/>
    <w:rsid w:val="001F7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dnik.praca.gov.pl/urzad/ochrona-danych-osobowy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widnik.praca.gov.pl/urzad/ochrona-danych-osobowy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1710</Words>
  <Characters>10263</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11950</CharactersWithSpaces>
  <SharedDoc>false</SharedDoc>
  <HLinks>
    <vt:vector size="12" baseType="variant">
      <vt:variant>
        <vt:i4>7602281</vt:i4>
      </vt:variant>
      <vt:variant>
        <vt:i4>3</vt:i4>
      </vt:variant>
      <vt:variant>
        <vt:i4>0</vt:i4>
      </vt:variant>
      <vt:variant>
        <vt:i4>5</vt:i4>
      </vt:variant>
      <vt:variant>
        <vt:lpwstr>https://swidnik.praca.gov.pl/urzad/ochrona-danych-osobowych</vt:lpwstr>
      </vt:variant>
      <vt:variant>
        <vt:lpwstr/>
      </vt:variant>
      <vt:variant>
        <vt:i4>7602281</vt:i4>
      </vt:variant>
      <vt:variant>
        <vt:i4>0</vt:i4>
      </vt:variant>
      <vt:variant>
        <vt:i4>0</vt:i4>
      </vt:variant>
      <vt:variant>
        <vt:i4>5</vt:i4>
      </vt:variant>
      <vt:variant>
        <vt:lpwstr>https://swidnik.praca.gov.pl/urzad/ochrona-danych-osobowych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Kowalczyk</dc:creator>
  <cp:keywords/>
  <cp:lastModifiedBy>Mateusz Kowalczyk</cp:lastModifiedBy>
  <cp:revision>6</cp:revision>
  <cp:lastPrinted>2025-12-01T14:16:00Z</cp:lastPrinted>
  <dcterms:created xsi:type="dcterms:W3CDTF">2025-12-01T11:57:00Z</dcterms:created>
  <dcterms:modified xsi:type="dcterms:W3CDTF">2025-12-01T14:16:00Z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